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3" w:rsidRPr="00F93240" w:rsidRDefault="00F75BF3" w:rsidP="000554D5">
      <w:pPr>
        <w:pStyle w:val="Ttulo9"/>
        <w:spacing w:after="240"/>
        <w:ind w:left="0" w:firstLine="0"/>
        <w:rPr>
          <w:rFonts w:ascii="Arial" w:hAnsi="Arial" w:cs="Arial"/>
          <w:sz w:val="18"/>
          <w:szCs w:val="18"/>
        </w:rPr>
      </w:pPr>
    </w:p>
    <w:p w:rsidR="00057FE6" w:rsidRPr="00F93240" w:rsidRDefault="00057FE6" w:rsidP="000554D5">
      <w:pPr>
        <w:pStyle w:val="Ttulo9"/>
        <w:spacing w:after="240"/>
        <w:ind w:left="0" w:firstLine="0"/>
        <w:rPr>
          <w:rFonts w:ascii="Arial" w:hAnsi="Arial" w:cs="Arial"/>
          <w:sz w:val="18"/>
          <w:szCs w:val="18"/>
        </w:rPr>
      </w:pPr>
      <w:r w:rsidRPr="00F93240">
        <w:rPr>
          <w:rFonts w:ascii="Arial" w:hAnsi="Arial" w:cs="Arial"/>
          <w:sz w:val="18"/>
          <w:szCs w:val="18"/>
        </w:rPr>
        <w:t>EDITAL DE LICITAÇÃO</w:t>
      </w:r>
      <w:r w:rsidR="00A42E5A" w:rsidRPr="00F93240">
        <w:rPr>
          <w:rFonts w:ascii="Arial" w:hAnsi="Arial" w:cs="Arial"/>
          <w:sz w:val="18"/>
          <w:szCs w:val="18"/>
        </w:rPr>
        <w:t xml:space="preserve"> </w:t>
      </w:r>
    </w:p>
    <w:p w:rsidR="00F93240" w:rsidRPr="00F93240" w:rsidRDefault="00F93240" w:rsidP="00F93240">
      <w:pPr>
        <w:pStyle w:val="Ttulo3"/>
        <w:rPr>
          <w:rFonts w:ascii="Arial" w:hAnsi="Arial" w:cs="Arial"/>
          <w:sz w:val="18"/>
          <w:szCs w:val="18"/>
        </w:rPr>
      </w:pPr>
      <w:r w:rsidRPr="00F93240">
        <w:rPr>
          <w:rFonts w:ascii="Arial" w:hAnsi="Arial" w:cs="Arial"/>
          <w:sz w:val="18"/>
          <w:szCs w:val="18"/>
        </w:rPr>
        <w:t>PROCESSO LICITATÓRIO Nº 0022/2021</w:t>
      </w:r>
    </w:p>
    <w:p w:rsidR="00F93240" w:rsidRPr="00F93240" w:rsidRDefault="00F93240" w:rsidP="00F93240">
      <w:pPr>
        <w:pStyle w:val="Ttulo3"/>
        <w:rPr>
          <w:rFonts w:ascii="Arial" w:hAnsi="Arial" w:cs="Arial"/>
          <w:sz w:val="18"/>
          <w:szCs w:val="18"/>
        </w:rPr>
      </w:pPr>
      <w:r w:rsidRPr="00F93240">
        <w:rPr>
          <w:rFonts w:ascii="Arial" w:hAnsi="Arial" w:cs="Arial"/>
          <w:sz w:val="18"/>
          <w:szCs w:val="18"/>
        </w:rPr>
        <w:t>PREGÃO ELETRONICO N° 0010/2021</w:t>
      </w:r>
    </w:p>
    <w:p w:rsidR="00914790" w:rsidRPr="00F93240" w:rsidRDefault="00914790" w:rsidP="00BF1882">
      <w:pPr>
        <w:spacing w:before="240" w:after="240"/>
        <w:jc w:val="both"/>
        <w:rPr>
          <w:rFonts w:ascii="Arial" w:hAnsi="Arial" w:cs="Arial"/>
          <w:sz w:val="18"/>
          <w:szCs w:val="18"/>
        </w:rPr>
      </w:pPr>
      <w:r w:rsidRPr="00F93240">
        <w:rPr>
          <w:rFonts w:ascii="Arial" w:hAnsi="Arial" w:cs="Arial"/>
          <w:sz w:val="18"/>
          <w:szCs w:val="18"/>
        </w:rPr>
        <w:t xml:space="preserve">Torna-se público, para conhecimento dos interessados, que </w:t>
      </w:r>
      <w:r w:rsidR="00ED1550" w:rsidRPr="00F93240">
        <w:rPr>
          <w:rFonts w:ascii="Arial" w:hAnsi="Arial" w:cs="Arial"/>
          <w:sz w:val="18"/>
          <w:szCs w:val="18"/>
        </w:rPr>
        <w:t xml:space="preserve">o </w:t>
      </w:r>
      <w:r w:rsidR="00ED1550" w:rsidRPr="00F93240">
        <w:rPr>
          <w:rFonts w:ascii="Arial" w:hAnsi="Arial" w:cs="Arial"/>
          <w:b/>
          <w:sz w:val="18"/>
          <w:szCs w:val="18"/>
        </w:rPr>
        <w:t>FUNDO MUNICIPAL DE SAÚDE DE MACIEIRA</w:t>
      </w:r>
      <w:r w:rsidR="000132EC" w:rsidRPr="00F93240">
        <w:rPr>
          <w:rFonts w:ascii="Arial" w:hAnsi="Arial" w:cs="Arial"/>
          <w:b/>
          <w:sz w:val="18"/>
          <w:szCs w:val="18"/>
        </w:rPr>
        <w:t>/SC</w:t>
      </w:r>
      <w:r w:rsidRPr="00F93240">
        <w:rPr>
          <w:rFonts w:ascii="Arial" w:hAnsi="Arial" w:cs="Arial"/>
          <w:sz w:val="18"/>
          <w:szCs w:val="18"/>
        </w:rPr>
        <w:t>, inscrito no CNPJ n</w:t>
      </w:r>
      <w:r w:rsidR="00734C4F" w:rsidRPr="00F93240">
        <w:rPr>
          <w:rFonts w:ascii="Arial" w:hAnsi="Arial" w:cs="Arial"/>
          <w:sz w:val="18"/>
          <w:szCs w:val="18"/>
        </w:rPr>
        <w:t xml:space="preserve">º </w:t>
      </w:r>
      <w:r w:rsidR="00ED1550" w:rsidRPr="00F93240">
        <w:rPr>
          <w:rFonts w:ascii="Arial" w:hAnsi="Arial" w:cs="Arial"/>
          <w:sz w:val="18"/>
          <w:szCs w:val="18"/>
        </w:rPr>
        <w:t>01.996.270/0001</w:t>
      </w:r>
      <w:r w:rsidR="000132EC" w:rsidRPr="00F93240">
        <w:rPr>
          <w:rFonts w:ascii="Arial" w:hAnsi="Arial" w:cs="Arial"/>
          <w:sz w:val="18"/>
          <w:szCs w:val="18"/>
        </w:rPr>
        <w:t>-</w:t>
      </w:r>
      <w:r w:rsidR="00ED1550" w:rsidRPr="00F93240">
        <w:rPr>
          <w:rFonts w:ascii="Arial" w:hAnsi="Arial" w:cs="Arial"/>
          <w:sz w:val="18"/>
          <w:szCs w:val="18"/>
        </w:rPr>
        <w:t>67</w:t>
      </w:r>
      <w:r w:rsidRPr="00F93240">
        <w:rPr>
          <w:rFonts w:ascii="Arial" w:hAnsi="Arial" w:cs="Arial"/>
          <w:sz w:val="18"/>
          <w:szCs w:val="18"/>
        </w:rPr>
        <w:t xml:space="preserve">, com sede na Rua </w:t>
      </w:r>
      <w:r w:rsidR="00A33957" w:rsidRPr="00F93240">
        <w:rPr>
          <w:rFonts w:ascii="Arial" w:hAnsi="Arial" w:cs="Arial"/>
          <w:sz w:val="18"/>
          <w:szCs w:val="18"/>
        </w:rPr>
        <w:t>Dona Maria Mendes</w:t>
      </w:r>
      <w:r w:rsidR="000132EC" w:rsidRPr="00F93240">
        <w:rPr>
          <w:rFonts w:ascii="Arial" w:hAnsi="Arial" w:cs="Arial"/>
          <w:sz w:val="18"/>
          <w:szCs w:val="18"/>
        </w:rPr>
        <w:t>, Centro</w:t>
      </w:r>
      <w:r w:rsidR="0001124F" w:rsidRPr="00F93240">
        <w:rPr>
          <w:rFonts w:ascii="Arial" w:hAnsi="Arial" w:cs="Arial"/>
          <w:sz w:val="18"/>
          <w:szCs w:val="18"/>
        </w:rPr>
        <w:t>, Macieira/SC</w:t>
      </w:r>
      <w:r w:rsidRPr="00F93240">
        <w:rPr>
          <w:rFonts w:ascii="Arial" w:hAnsi="Arial" w:cs="Arial"/>
          <w:sz w:val="18"/>
          <w:szCs w:val="18"/>
        </w:rPr>
        <w:t>, neste ato representado pel</w:t>
      </w:r>
      <w:r w:rsidR="000132EC" w:rsidRPr="00F93240">
        <w:rPr>
          <w:rFonts w:ascii="Arial" w:hAnsi="Arial" w:cs="Arial"/>
          <w:sz w:val="18"/>
          <w:szCs w:val="18"/>
        </w:rPr>
        <w:t xml:space="preserve">o </w:t>
      </w:r>
      <w:r w:rsidR="00A33957" w:rsidRPr="00F93240">
        <w:rPr>
          <w:rFonts w:ascii="Arial" w:hAnsi="Arial" w:cs="Arial"/>
          <w:sz w:val="18"/>
          <w:szCs w:val="18"/>
        </w:rPr>
        <w:t xml:space="preserve">Secretário municipal de Saúde, Sr. </w:t>
      </w:r>
      <w:r w:rsidR="00A33957" w:rsidRPr="00F93240">
        <w:rPr>
          <w:rFonts w:ascii="Arial" w:hAnsi="Arial" w:cs="Arial"/>
          <w:b/>
          <w:sz w:val="18"/>
          <w:szCs w:val="18"/>
        </w:rPr>
        <w:t>EDIBERTO LUIZ ARCONTTI</w:t>
      </w:r>
      <w:r w:rsidRPr="00F93240">
        <w:rPr>
          <w:rFonts w:ascii="Arial" w:hAnsi="Arial" w:cs="Arial"/>
          <w:sz w:val="18"/>
          <w:szCs w:val="18"/>
        </w:rPr>
        <w:t xml:space="preserve">, através do setor de Licitações e Contratos, </w:t>
      </w:r>
      <w:r w:rsidR="00A33957" w:rsidRPr="00F93240">
        <w:rPr>
          <w:rFonts w:ascii="Arial" w:hAnsi="Arial" w:cs="Arial"/>
          <w:sz w:val="18"/>
          <w:szCs w:val="18"/>
        </w:rPr>
        <w:t xml:space="preserve">que </w:t>
      </w:r>
      <w:r w:rsidR="00BA67B5" w:rsidRPr="00F93240">
        <w:rPr>
          <w:rFonts w:ascii="Arial" w:hAnsi="Arial" w:cs="Arial"/>
          <w:sz w:val="18"/>
          <w:szCs w:val="18"/>
        </w:rPr>
        <w:t>realizará licitação</w:t>
      </w:r>
      <w:r w:rsidRPr="00F93240">
        <w:rPr>
          <w:rFonts w:ascii="Arial" w:hAnsi="Arial" w:cs="Arial"/>
          <w:sz w:val="18"/>
          <w:szCs w:val="18"/>
        </w:rPr>
        <w:t xml:space="preserve">, na modalidade </w:t>
      </w:r>
      <w:r w:rsidRPr="00F93240">
        <w:rPr>
          <w:rFonts w:ascii="Arial" w:hAnsi="Arial" w:cs="Arial"/>
          <w:b/>
          <w:bCs/>
          <w:sz w:val="18"/>
          <w:szCs w:val="18"/>
        </w:rPr>
        <w:t>PREGÃO</w:t>
      </w:r>
      <w:r w:rsidRPr="00F93240">
        <w:rPr>
          <w:rFonts w:ascii="Arial" w:hAnsi="Arial" w:cs="Arial"/>
          <w:bCs/>
          <w:sz w:val="18"/>
          <w:szCs w:val="18"/>
        </w:rPr>
        <w:t xml:space="preserve">, </w:t>
      </w:r>
      <w:r w:rsidRPr="00F93240">
        <w:rPr>
          <w:rFonts w:ascii="Arial" w:hAnsi="Arial" w:cs="Arial"/>
          <w:sz w:val="18"/>
          <w:szCs w:val="18"/>
        </w:rPr>
        <w:t>na forma</w:t>
      </w:r>
      <w:r w:rsidRPr="00F93240">
        <w:rPr>
          <w:rFonts w:ascii="Arial" w:hAnsi="Arial" w:cs="Arial"/>
          <w:bCs/>
          <w:sz w:val="18"/>
          <w:szCs w:val="18"/>
        </w:rPr>
        <w:t xml:space="preserve"> </w:t>
      </w:r>
      <w:r w:rsidRPr="00F93240">
        <w:rPr>
          <w:rFonts w:ascii="Arial" w:hAnsi="Arial" w:cs="Arial"/>
          <w:b/>
          <w:bCs/>
          <w:sz w:val="18"/>
          <w:szCs w:val="18"/>
        </w:rPr>
        <w:t>ELETRÔNICA</w:t>
      </w:r>
      <w:r w:rsidRPr="00F93240">
        <w:rPr>
          <w:rFonts w:ascii="Arial" w:hAnsi="Arial" w:cs="Arial"/>
          <w:bCs/>
          <w:sz w:val="18"/>
          <w:szCs w:val="18"/>
        </w:rPr>
        <w:t>, com critério de julgamento me</w:t>
      </w:r>
      <w:r w:rsidR="0001124F" w:rsidRPr="00F93240">
        <w:rPr>
          <w:rFonts w:ascii="Arial" w:hAnsi="Arial" w:cs="Arial"/>
          <w:bCs/>
          <w:sz w:val="18"/>
          <w:szCs w:val="18"/>
        </w:rPr>
        <w:t>lh</w:t>
      </w:r>
      <w:r w:rsidRPr="00F93240">
        <w:rPr>
          <w:rFonts w:ascii="Arial" w:hAnsi="Arial" w:cs="Arial"/>
          <w:bCs/>
          <w:sz w:val="18"/>
          <w:szCs w:val="18"/>
        </w:rPr>
        <w:t xml:space="preserve">or preço </w:t>
      </w:r>
      <w:r w:rsidR="000132EC" w:rsidRPr="00F93240">
        <w:rPr>
          <w:rFonts w:ascii="Arial" w:hAnsi="Arial" w:cs="Arial"/>
          <w:bCs/>
          <w:sz w:val="18"/>
          <w:szCs w:val="18"/>
        </w:rPr>
        <w:t>por item</w:t>
      </w:r>
      <w:r w:rsidRPr="00F93240">
        <w:rPr>
          <w:rFonts w:ascii="Arial" w:hAnsi="Arial" w:cs="Arial"/>
          <w:bCs/>
          <w:sz w:val="18"/>
          <w:szCs w:val="18"/>
        </w:rPr>
        <w:t>,</w:t>
      </w:r>
      <w:r w:rsidRPr="00F9324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F93240" w:rsidRDefault="00914790" w:rsidP="00BF1882">
      <w:pPr>
        <w:rPr>
          <w:rFonts w:ascii="Arial" w:hAnsi="Arial" w:cs="Arial"/>
          <w:b/>
          <w:sz w:val="18"/>
          <w:szCs w:val="18"/>
        </w:rPr>
      </w:pPr>
      <w:r w:rsidRPr="00F93240">
        <w:rPr>
          <w:rFonts w:ascii="Arial" w:hAnsi="Arial" w:cs="Arial"/>
          <w:b/>
          <w:sz w:val="18"/>
          <w:szCs w:val="18"/>
        </w:rPr>
        <w:t>Data da sessão:</w:t>
      </w:r>
      <w:r w:rsidR="00C542DF" w:rsidRPr="00F93240">
        <w:rPr>
          <w:rFonts w:ascii="Arial" w:hAnsi="Arial" w:cs="Arial"/>
          <w:b/>
          <w:sz w:val="18"/>
          <w:szCs w:val="18"/>
        </w:rPr>
        <w:t xml:space="preserve"> </w:t>
      </w:r>
      <w:r w:rsidR="00F93240" w:rsidRPr="00F93240">
        <w:rPr>
          <w:rFonts w:ascii="Arial" w:hAnsi="Arial" w:cs="Arial"/>
          <w:b/>
          <w:sz w:val="18"/>
          <w:szCs w:val="18"/>
        </w:rPr>
        <w:t>21</w:t>
      </w:r>
      <w:r w:rsidR="006824C8" w:rsidRPr="00F93240">
        <w:rPr>
          <w:rFonts w:ascii="Arial" w:hAnsi="Arial" w:cs="Arial"/>
          <w:b/>
          <w:sz w:val="18"/>
          <w:szCs w:val="18"/>
        </w:rPr>
        <w:t>/</w:t>
      </w:r>
      <w:r w:rsidR="00B47BA9" w:rsidRPr="00F93240">
        <w:rPr>
          <w:rFonts w:ascii="Arial" w:hAnsi="Arial" w:cs="Arial"/>
          <w:b/>
          <w:sz w:val="18"/>
          <w:szCs w:val="18"/>
        </w:rPr>
        <w:t>12</w:t>
      </w:r>
      <w:r w:rsidR="0001124F" w:rsidRPr="00F93240">
        <w:rPr>
          <w:rFonts w:ascii="Arial" w:hAnsi="Arial" w:cs="Arial"/>
          <w:b/>
          <w:sz w:val="18"/>
          <w:szCs w:val="18"/>
        </w:rPr>
        <w:t>/202</w:t>
      </w:r>
      <w:r w:rsidR="00B3079A" w:rsidRPr="00F93240">
        <w:rPr>
          <w:rFonts w:ascii="Arial" w:hAnsi="Arial" w:cs="Arial"/>
          <w:b/>
          <w:sz w:val="18"/>
          <w:szCs w:val="18"/>
        </w:rPr>
        <w:t>1</w:t>
      </w:r>
    </w:p>
    <w:p w:rsidR="00914790" w:rsidRPr="00F93240" w:rsidRDefault="00914790" w:rsidP="00BF1882">
      <w:pPr>
        <w:rPr>
          <w:rFonts w:ascii="Arial" w:hAnsi="Arial" w:cs="Arial"/>
          <w:b/>
          <w:sz w:val="18"/>
          <w:szCs w:val="18"/>
        </w:rPr>
      </w:pPr>
      <w:r w:rsidRPr="00F93240">
        <w:rPr>
          <w:rFonts w:ascii="Arial" w:hAnsi="Arial" w:cs="Arial"/>
          <w:b/>
          <w:sz w:val="18"/>
          <w:szCs w:val="18"/>
        </w:rPr>
        <w:t xml:space="preserve">Horário: </w:t>
      </w:r>
      <w:r w:rsidR="00B3079A" w:rsidRPr="00F93240">
        <w:rPr>
          <w:rFonts w:ascii="Arial" w:hAnsi="Arial" w:cs="Arial"/>
          <w:b/>
          <w:sz w:val="18"/>
          <w:szCs w:val="18"/>
        </w:rPr>
        <w:t>09h</w:t>
      </w:r>
      <w:r w:rsidR="00C542DF" w:rsidRPr="00F93240">
        <w:rPr>
          <w:rFonts w:ascii="Arial" w:hAnsi="Arial" w:cs="Arial"/>
          <w:b/>
          <w:sz w:val="18"/>
          <w:szCs w:val="18"/>
        </w:rPr>
        <w:t>00</w:t>
      </w:r>
      <w:r w:rsidR="00B3079A" w:rsidRPr="00F93240">
        <w:rPr>
          <w:rFonts w:ascii="Arial" w:hAnsi="Arial" w:cs="Arial"/>
          <w:b/>
          <w:sz w:val="18"/>
          <w:szCs w:val="18"/>
        </w:rPr>
        <w:t>min</w:t>
      </w:r>
    </w:p>
    <w:p w:rsidR="00914790" w:rsidRPr="00F93240" w:rsidRDefault="00914790" w:rsidP="00BF1882">
      <w:pPr>
        <w:rPr>
          <w:rFonts w:ascii="Arial" w:hAnsi="Arial" w:cs="Arial"/>
          <w:b/>
          <w:sz w:val="18"/>
          <w:szCs w:val="18"/>
        </w:rPr>
      </w:pPr>
      <w:r w:rsidRPr="00F93240">
        <w:rPr>
          <w:rFonts w:ascii="Arial" w:hAnsi="Arial" w:cs="Arial"/>
          <w:b/>
          <w:sz w:val="18"/>
          <w:szCs w:val="18"/>
        </w:rPr>
        <w:t xml:space="preserve">Local: Portal de Compras do Governo Federal – www.comprasgovernamentais.gov.br </w:t>
      </w:r>
    </w:p>
    <w:p w:rsidR="00825476" w:rsidRPr="00F93240" w:rsidRDefault="00825476" w:rsidP="00BF1882">
      <w:pPr>
        <w:rPr>
          <w:rFonts w:ascii="Arial" w:hAnsi="Arial" w:cs="Arial"/>
          <w:b/>
          <w:sz w:val="18"/>
          <w:szCs w:val="18"/>
        </w:rPr>
      </w:pPr>
      <w:r w:rsidRPr="00F93240">
        <w:rPr>
          <w:rFonts w:ascii="Arial" w:hAnsi="Arial" w:cs="Arial"/>
          <w:b/>
          <w:sz w:val="18"/>
          <w:szCs w:val="18"/>
        </w:rPr>
        <w:t>UASG: 98575</w:t>
      </w:r>
    </w:p>
    <w:p w:rsidR="00057FE6" w:rsidRPr="00F93240" w:rsidRDefault="00057FE6" w:rsidP="00BF1882">
      <w:pPr>
        <w:spacing w:before="240" w:after="240"/>
        <w:jc w:val="both"/>
        <w:rPr>
          <w:rFonts w:ascii="Arial" w:hAnsi="Arial" w:cs="Arial"/>
          <w:sz w:val="18"/>
          <w:szCs w:val="18"/>
        </w:rPr>
      </w:pPr>
      <w:r w:rsidRPr="00F93240">
        <w:rPr>
          <w:rFonts w:ascii="Arial" w:hAnsi="Arial" w:cs="Arial"/>
          <w:b/>
          <w:sz w:val="18"/>
          <w:szCs w:val="18"/>
        </w:rPr>
        <w:t>1. DO OBJETO</w:t>
      </w:r>
    </w:p>
    <w:p w:rsidR="00C46AA8" w:rsidRPr="00F93240" w:rsidRDefault="0001124F" w:rsidP="00F76C2C">
      <w:pPr>
        <w:pStyle w:val="PargrafodaLista"/>
        <w:numPr>
          <w:ilvl w:val="0"/>
          <w:numId w:val="2"/>
        </w:numPr>
        <w:spacing w:before="240" w:after="240"/>
        <w:ind w:left="0" w:firstLine="0"/>
        <w:jc w:val="both"/>
        <w:rPr>
          <w:rFonts w:ascii="Arial" w:hAnsi="Arial" w:cs="Arial"/>
          <w:b/>
          <w:bCs/>
          <w:sz w:val="18"/>
          <w:szCs w:val="18"/>
        </w:rPr>
      </w:pPr>
      <w:r w:rsidRPr="00F93240">
        <w:rPr>
          <w:rFonts w:ascii="Arial" w:hAnsi="Arial" w:cs="Arial"/>
          <w:sz w:val="18"/>
          <w:szCs w:val="18"/>
        </w:rPr>
        <w:t>Constitui objeto da presente</w:t>
      </w:r>
      <w:r w:rsidR="000132EC" w:rsidRPr="00F93240">
        <w:rPr>
          <w:rFonts w:ascii="Arial" w:hAnsi="Arial" w:cs="Arial"/>
          <w:sz w:val="18"/>
          <w:szCs w:val="18"/>
        </w:rPr>
        <w:t xml:space="preserve"> licitação a </w:t>
      </w:r>
      <w:r w:rsidR="00927E17" w:rsidRPr="00F93240">
        <w:rPr>
          <w:rFonts w:ascii="Arial" w:hAnsi="Arial" w:cs="Arial"/>
          <w:sz w:val="18"/>
          <w:szCs w:val="18"/>
        </w:rPr>
        <w:t>contratação de serviços</w:t>
      </w:r>
      <w:r w:rsidR="000E12E0" w:rsidRPr="00F93240">
        <w:rPr>
          <w:rFonts w:ascii="Arial" w:hAnsi="Arial" w:cs="Arial"/>
          <w:sz w:val="18"/>
          <w:szCs w:val="18"/>
        </w:rPr>
        <w:t xml:space="preserve">, para fins de hidroginástica aquática, com turma de (20 alunos) ou ainda duas turmas de dez alunos cada, dias mensais e horários a definir. </w:t>
      </w:r>
    </w:p>
    <w:p w:rsidR="00B04AF1" w:rsidRPr="00F93240" w:rsidRDefault="00B04AF1" w:rsidP="00F76C2C">
      <w:pPr>
        <w:pStyle w:val="PargrafodaLista"/>
        <w:numPr>
          <w:ilvl w:val="0"/>
          <w:numId w:val="2"/>
        </w:numPr>
        <w:spacing w:after="240"/>
        <w:ind w:left="0" w:firstLine="0"/>
        <w:rPr>
          <w:rFonts w:ascii="Arial" w:hAnsi="Arial" w:cs="Arial"/>
          <w:b/>
          <w:bCs/>
          <w:sz w:val="18"/>
          <w:szCs w:val="18"/>
        </w:rPr>
      </w:pPr>
      <w:r w:rsidRPr="00F93240">
        <w:rPr>
          <w:rFonts w:ascii="Arial" w:hAnsi="Arial" w:cs="Arial"/>
          <w:b/>
          <w:bCs/>
          <w:sz w:val="18"/>
          <w:szCs w:val="18"/>
        </w:rPr>
        <w:t>DO CREDENCIAMENTO</w:t>
      </w:r>
    </w:p>
    <w:p w:rsidR="00B04AF1" w:rsidRPr="00F93240" w:rsidRDefault="00B04AF1" w:rsidP="00F76C2C">
      <w:pPr>
        <w:numPr>
          <w:ilvl w:val="1"/>
          <w:numId w:val="2"/>
        </w:numPr>
        <w:spacing w:before="240" w:after="240"/>
        <w:ind w:left="0" w:firstLine="0"/>
        <w:jc w:val="both"/>
        <w:rPr>
          <w:rFonts w:ascii="Arial" w:hAnsi="Arial" w:cs="Arial"/>
          <w:bCs/>
          <w:iCs/>
          <w:sz w:val="18"/>
          <w:szCs w:val="18"/>
        </w:rPr>
      </w:pPr>
      <w:r w:rsidRPr="00F93240">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F93240" w:rsidRDefault="00B04AF1" w:rsidP="00F76C2C">
      <w:pPr>
        <w:numPr>
          <w:ilvl w:val="1"/>
          <w:numId w:val="2"/>
        </w:numPr>
        <w:spacing w:before="240" w:after="240"/>
        <w:ind w:left="0" w:firstLine="0"/>
        <w:jc w:val="both"/>
        <w:rPr>
          <w:rFonts w:ascii="Arial" w:hAnsi="Arial" w:cs="Arial"/>
          <w:sz w:val="18"/>
          <w:szCs w:val="18"/>
        </w:rPr>
      </w:pPr>
      <w:r w:rsidRPr="00F93240">
        <w:rPr>
          <w:rFonts w:ascii="Arial" w:hAnsi="Arial" w:cs="Arial"/>
          <w:sz w:val="18"/>
          <w:szCs w:val="18"/>
        </w:rPr>
        <w:t xml:space="preserve">O cadastro no SICAF deverá ser feito no Portal de Compras do Governo Federal, no sítio </w:t>
      </w:r>
      <w:hyperlink r:id="rId8">
        <w:r w:rsidRPr="00F93240">
          <w:rPr>
            <w:rStyle w:val="Hyperlink"/>
            <w:rFonts w:ascii="Arial" w:hAnsi="Arial" w:cs="Arial"/>
            <w:color w:val="auto"/>
            <w:sz w:val="18"/>
            <w:szCs w:val="18"/>
          </w:rPr>
          <w:t>www.comprasgovernamentais.gov.br</w:t>
        </w:r>
      </w:hyperlink>
      <w:r w:rsidRPr="00F93240">
        <w:rPr>
          <w:rFonts w:ascii="Arial" w:hAnsi="Arial" w:cs="Arial"/>
          <w:sz w:val="18"/>
          <w:szCs w:val="18"/>
        </w:rPr>
        <w:t xml:space="preserve">, por meio de certificado digital conferido pela Infraestrutura de Chaves </w:t>
      </w:r>
      <w:proofErr w:type="gramStart"/>
      <w:r w:rsidRPr="00F93240">
        <w:rPr>
          <w:rFonts w:ascii="Arial" w:hAnsi="Arial" w:cs="Arial"/>
          <w:sz w:val="18"/>
          <w:szCs w:val="18"/>
        </w:rPr>
        <w:t>Públicas Brasileira</w:t>
      </w:r>
      <w:proofErr w:type="gramEnd"/>
      <w:r w:rsidRPr="00F93240">
        <w:rPr>
          <w:rFonts w:ascii="Arial" w:hAnsi="Arial" w:cs="Arial"/>
          <w:sz w:val="18"/>
          <w:szCs w:val="18"/>
        </w:rPr>
        <w:t xml:space="preserve"> – ICP - Brasil.</w:t>
      </w:r>
    </w:p>
    <w:p w:rsidR="00B04AF1" w:rsidRPr="00F93240" w:rsidRDefault="00B04AF1" w:rsidP="00F76C2C">
      <w:pPr>
        <w:numPr>
          <w:ilvl w:val="1"/>
          <w:numId w:val="2"/>
        </w:numPr>
        <w:spacing w:before="240" w:after="240"/>
        <w:ind w:left="0" w:firstLine="0"/>
        <w:jc w:val="both"/>
        <w:rPr>
          <w:rFonts w:ascii="Arial" w:hAnsi="Arial" w:cs="Arial"/>
          <w:sz w:val="18"/>
          <w:szCs w:val="18"/>
        </w:rPr>
      </w:pPr>
      <w:r w:rsidRPr="00F93240">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F93240" w:rsidRDefault="00B04AF1" w:rsidP="00F76C2C">
      <w:pPr>
        <w:numPr>
          <w:ilvl w:val="1"/>
          <w:numId w:val="2"/>
        </w:numPr>
        <w:spacing w:before="240" w:after="240"/>
        <w:ind w:left="0" w:firstLine="0"/>
        <w:jc w:val="both"/>
        <w:rPr>
          <w:rFonts w:ascii="Arial" w:hAnsi="Arial" w:cs="Arial"/>
          <w:b/>
          <w:sz w:val="18"/>
          <w:szCs w:val="18"/>
        </w:rPr>
      </w:pPr>
      <w:r w:rsidRPr="00F93240">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F93240">
        <w:rPr>
          <w:rFonts w:ascii="Arial" w:hAnsi="Arial" w:cs="Arial"/>
          <w:b/>
          <w:sz w:val="18"/>
          <w:szCs w:val="18"/>
        </w:rPr>
        <w:t>.</w:t>
      </w:r>
    </w:p>
    <w:p w:rsidR="00B04AF1" w:rsidRPr="00F93240" w:rsidRDefault="00B04AF1" w:rsidP="00F76C2C">
      <w:pPr>
        <w:numPr>
          <w:ilvl w:val="1"/>
          <w:numId w:val="2"/>
        </w:numPr>
        <w:spacing w:before="240" w:after="240"/>
        <w:ind w:left="0" w:firstLine="0"/>
        <w:jc w:val="both"/>
        <w:rPr>
          <w:rFonts w:ascii="Arial" w:hAnsi="Arial" w:cs="Arial"/>
          <w:sz w:val="18"/>
          <w:szCs w:val="18"/>
        </w:rPr>
      </w:pPr>
      <w:r w:rsidRPr="00F93240">
        <w:rPr>
          <w:rFonts w:ascii="Arial" w:hAnsi="Arial" w:cs="Arial"/>
          <w:sz w:val="18"/>
          <w:szCs w:val="18"/>
        </w:rPr>
        <w:t xml:space="preserve">É de responsabilidade </w:t>
      </w:r>
      <w:proofErr w:type="gramStart"/>
      <w:r w:rsidRPr="00F93240">
        <w:rPr>
          <w:rFonts w:ascii="Arial" w:hAnsi="Arial" w:cs="Arial"/>
          <w:sz w:val="18"/>
          <w:szCs w:val="18"/>
        </w:rPr>
        <w:t>do cadastrado conferir</w:t>
      </w:r>
      <w:proofErr w:type="gramEnd"/>
      <w:r w:rsidRPr="00F93240">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F93240" w:rsidRDefault="00B04AF1" w:rsidP="00F76C2C">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F93240">
        <w:rPr>
          <w:rFonts w:ascii="Arial" w:hAnsi="Arial" w:cs="Arial"/>
          <w:sz w:val="18"/>
          <w:szCs w:val="18"/>
        </w:rPr>
        <w:t>A não observância do disposto no subitem anterior poderá ensejar desclassificação no momento da habilitação.</w:t>
      </w:r>
    </w:p>
    <w:p w:rsidR="00B04AF1" w:rsidRPr="00F93240" w:rsidRDefault="00B04AF1" w:rsidP="00BF1882">
      <w:pPr>
        <w:pStyle w:val="Nivel01"/>
        <w:numPr>
          <w:ilvl w:val="0"/>
          <w:numId w:val="0"/>
        </w:numPr>
        <w:tabs>
          <w:tab w:val="clear" w:pos="567"/>
          <w:tab w:val="left" w:pos="0"/>
        </w:tabs>
        <w:rPr>
          <w:rFonts w:ascii="Arial" w:hAnsi="Arial" w:cs="Arial"/>
          <w:color w:val="auto"/>
          <w:sz w:val="18"/>
          <w:szCs w:val="18"/>
        </w:rPr>
      </w:pPr>
      <w:r w:rsidRPr="00F93240">
        <w:rPr>
          <w:rFonts w:ascii="Arial" w:hAnsi="Arial" w:cs="Arial"/>
          <w:color w:val="auto"/>
          <w:sz w:val="18"/>
          <w:szCs w:val="18"/>
        </w:rPr>
        <w:t>3.  DA PARTICIPAÇÃO NO PREGÃO.</w:t>
      </w:r>
    </w:p>
    <w:p w:rsidR="00B04AF1" w:rsidRPr="00F93240" w:rsidRDefault="00B04AF1" w:rsidP="00BF1882">
      <w:pPr>
        <w:tabs>
          <w:tab w:val="left" w:pos="0"/>
        </w:tabs>
        <w:spacing w:before="120" w:after="120" w:line="276" w:lineRule="auto"/>
        <w:jc w:val="both"/>
        <w:rPr>
          <w:rFonts w:ascii="Arial" w:hAnsi="Arial" w:cs="Arial"/>
          <w:bCs/>
          <w:iCs/>
          <w:sz w:val="18"/>
          <w:szCs w:val="18"/>
        </w:rPr>
      </w:pPr>
      <w:r w:rsidRPr="00F93240">
        <w:rPr>
          <w:rFonts w:ascii="Arial" w:hAnsi="Arial" w:cs="Arial"/>
          <w:b/>
          <w:bCs/>
          <w:sz w:val="18"/>
          <w:szCs w:val="18"/>
        </w:rPr>
        <w:t>3.1</w:t>
      </w:r>
      <w:r w:rsidRPr="00F93240">
        <w:rPr>
          <w:rFonts w:ascii="Arial" w:hAnsi="Arial" w:cs="Arial"/>
          <w:bCs/>
          <w:sz w:val="18"/>
          <w:szCs w:val="18"/>
        </w:rPr>
        <w:t>. Poderão participar deste Pregão interessados cujo ramo de atividade seja compatível com o objeto desta licitação, e que estejam com Credenciamento regular no</w:t>
      </w:r>
      <w:r w:rsidRPr="00F93240">
        <w:rPr>
          <w:rFonts w:ascii="Arial" w:hAnsi="Arial" w:cs="Arial"/>
          <w:sz w:val="18"/>
          <w:szCs w:val="18"/>
        </w:rPr>
        <w:t xml:space="preserve"> Sistema de Cadastramento Unificado de Fornecedores – SICAF, </w:t>
      </w:r>
      <w:r w:rsidRPr="00F93240">
        <w:rPr>
          <w:rFonts w:ascii="Arial" w:hAnsi="Arial" w:cs="Arial"/>
          <w:bCs/>
          <w:sz w:val="18"/>
          <w:szCs w:val="18"/>
        </w:rPr>
        <w:t>conforme disposto no art. 9º da IN SEGES/MP nº 3, de 2018.</w:t>
      </w:r>
    </w:p>
    <w:p w:rsidR="00B04AF1" w:rsidRPr="00F93240" w:rsidRDefault="00B04AF1" w:rsidP="00BF1882">
      <w:pPr>
        <w:tabs>
          <w:tab w:val="left" w:pos="0"/>
        </w:tabs>
        <w:spacing w:before="120" w:after="120" w:line="276" w:lineRule="auto"/>
        <w:jc w:val="both"/>
        <w:rPr>
          <w:rFonts w:ascii="Arial" w:hAnsi="Arial" w:cs="Arial"/>
          <w:sz w:val="18"/>
          <w:szCs w:val="18"/>
        </w:rPr>
      </w:pPr>
      <w:r w:rsidRPr="00F93240">
        <w:rPr>
          <w:rFonts w:ascii="Arial" w:hAnsi="Arial" w:cs="Arial"/>
          <w:b/>
          <w:sz w:val="18"/>
          <w:szCs w:val="18"/>
        </w:rPr>
        <w:t>3.2</w:t>
      </w:r>
      <w:r w:rsidRPr="00F93240">
        <w:rPr>
          <w:rFonts w:ascii="Arial" w:hAnsi="Arial" w:cs="Arial"/>
          <w:sz w:val="18"/>
          <w:szCs w:val="18"/>
        </w:rPr>
        <w:t>. Os licitantes deverão utilizar o certificado digital para acesso ao Sistema.</w:t>
      </w:r>
    </w:p>
    <w:p w:rsidR="00B04AF1" w:rsidRPr="00F93240" w:rsidRDefault="00B04AF1" w:rsidP="00BF1882">
      <w:pPr>
        <w:tabs>
          <w:tab w:val="left" w:pos="0"/>
        </w:tabs>
        <w:autoSpaceDE w:val="0"/>
        <w:snapToGrid w:val="0"/>
        <w:spacing w:before="120" w:after="120" w:line="276" w:lineRule="auto"/>
        <w:jc w:val="both"/>
        <w:rPr>
          <w:rFonts w:ascii="Arial" w:hAnsi="Arial" w:cs="Arial"/>
          <w:bCs/>
          <w:sz w:val="18"/>
          <w:szCs w:val="18"/>
        </w:rPr>
      </w:pPr>
      <w:r w:rsidRPr="00F93240">
        <w:rPr>
          <w:rFonts w:ascii="Arial" w:hAnsi="Arial" w:cs="Arial"/>
          <w:b/>
          <w:bCs/>
          <w:sz w:val="18"/>
          <w:szCs w:val="18"/>
        </w:rPr>
        <w:t>3.3.</w:t>
      </w:r>
      <w:r w:rsidRPr="00F93240">
        <w:rPr>
          <w:rFonts w:ascii="Arial" w:hAnsi="Arial" w:cs="Arial"/>
          <w:bCs/>
          <w:sz w:val="18"/>
          <w:szCs w:val="18"/>
        </w:rPr>
        <w:t xml:space="preserve"> Não poderão participar desta licitação os interessados:</w:t>
      </w:r>
    </w:p>
    <w:p w:rsidR="00B04AF1" w:rsidRPr="00F93240"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bCs/>
          <w:sz w:val="18"/>
          <w:szCs w:val="18"/>
        </w:rPr>
        <w:lastRenderedPageBreak/>
        <w:t>Proibidos</w:t>
      </w:r>
      <w:r w:rsidR="00B04AF1" w:rsidRPr="00F93240">
        <w:rPr>
          <w:rFonts w:ascii="Arial" w:hAnsi="Arial" w:cs="Arial"/>
          <w:bCs/>
          <w:sz w:val="18"/>
          <w:szCs w:val="18"/>
        </w:rPr>
        <w:t xml:space="preserve"> de participar de licitações e celebrar contratos administrativos, na forma da legislação vigente;</w:t>
      </w:r>
    </w:p>
    <w:p w:rsidR="00B04AF1" w:rsidRPr="00F93240"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bCs/>
          <w:sz w:val="18"/>
          <w:szCs w:val="18"/>
        </w:rPr>
        <w:t>Que</w:t>
      </w:r>
      <w:r w:rsidR="00B04AF1" w:rsidRPr="00F93240">
        <w:rPr>
          <w:rFonts w:ascii="Arial" w:hAnsi="Arial" w:cs="Arial"/>
          <w:bCs/>
          <w:sz w:val="18"/>
          <w:szCs w:val="18"/>
        </w:rPr>
        <w:t xml:space="preserve"> não atendam às condições deste Edital e seu(s) anexo(s);</w:t>
      </w:r>
    </w:p>
    <w:p w:rsidR="00B04AF1" w:rsidRPr="00F93240"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bCs/>
          <w:sz w:val="18"/>
          <w:szCs w:val="18"/>
        </w:rPr>
        <w:t>Estrangeiros</w:t>
      </w:r>
      <w:r w:rsidR="00B04AF1" w:rsidRPr="00F93240">
        <w:rPr>
          <w:rFonts w:ascii="Arial" w:hAnsi="Arial" w:cs="Arial"/>
          <w:bCs/>
          <w:sz w:val="18"/>
          <w:szCs w:val="18"/>
        </w:rPr>
        <w:t xml:space="preserve"> que não tenham representação legal no Brasil com poderes expressos para receber citação e responder administrativa ou judicialmente;</w:t>
      </w:r>
    </w:p>
    <w:p w:rsidR="00B04AF1" w:rsidRPr="00F93240"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F93240">
        <w:rPr>
          <w:rFonts w:ascii="Arial" w:eastAsia="Arial Unicode MS" w:hAnsi="Arial" w:cs="Arial"/>
          <w:sz w:val="18"/>
          <w:szCs w:val="18"/>
        </w:rPr>
        <w:t>que</w:t>
      </w:r>
      <w:proofErr w:type="gramEnd"/>
      <w:r w:rsidRPr="00F93240">
        <w:rPr>
          <w:rFonts w:ascii="Arial" w:eastAsia="Arial Unicode MS" w:hAnsi="Arial" w:cs="Arial"/>
          <w:sz w:val="18"/>
          <w:szCs w:val="18"/>
        </w:rPr>
        <w:t xml:space="preserve"> se enquadrem nas vedações previstas no artigo 9º da Lei nº 8.666, de 1993;</w:t>
      </w:r>
    </w:p>
    <w:p w:rsidR="00B04AF1" w:rsidRPr="00F93240"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sz w:val="18"/>
          <w:szCs w:val="18"/>
        </w:rPr>
        <w:t xml:space="preserve"> </w:t>
      </w:r>
      <w:proofErr w:type="gramStart"/>
      <w:r w:rsidRPr="00F93240">
        <w:rPr>
          <w:rFonts w:ascii="Arial" w:hAnsi="Arial" w:cs="Arial"/>
          <w:sz w:val="18"/>
          <w:szCs w:val="18"/>
        </w:rPr>
        <w:t>que</w:t>
      </w:r>
      <w:proofErr w:type="gramEnd"/>
      <w:r w:rsidRPr="00F93240">
        <w:rPr>
          <w:rFonts w:ascii="Arial" w:hAnsi="Arial" w:cs="Arial"/>
          <w:sz w:val="18"/>
          <w:szCs w:val="18"/>
        </w:rPr>
        <w:t xml:space="preserve"> estejam sob falência,  concurso de credores, concordata ou em processo de dissolução ou liquidação;</w:t>
      </w:r>
    </w:p>
    <w:p w:rsidR="00B04AF1" w:rsidRPr="00F93240"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sz w:val="18"/>
          <w:szCs w:val="18"/>
        </w:rPr>
        <w:t>Entidades</w:t>
      </w:r>
      <w:r w:rsidR="00B04AF1" w:rsidRPr="00F93240">
        <w:rPr>
          <w:rFonts w:ascii="Arial" w:hAnsi="Arial" w:cs="Arial"/>
          <w:sz w:val="18"/>
          <w:szCs w:val="18"/>
        </w:rPr>
        <w:t xml:space="preserve"> empresariais que estejam reunidas em consórcio;</w:t>
      </w:r>
    </w:p>
    <w:p w:rsidR="00B04AF1" w:rsidRPr="00F93240"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sz w:val="18"/>
          <w:szCs w:val="18"/>
        </w:rPr>
        <w:t>Organizações da Sociedade Civil de Interesse Público - OSCIP, atuando nessa condição (Acórdão nº 746/2014-</w:t>
      </w:r>
      <w:proofErr w:type="spellStart"/>
      <w:r w:rsidRPr="00F93240">
        <w:rPr>
          <w:rFonts w:ascii="Arial" w:hAnsi="Arial" w:cs="Arial"/>
          <w:sz w:val="18"/>
          <w:szCs w:val="18"/>
        </w:rPr>
        <w:t>TCU-Plenário</w:t>
      </w:r>
      <w:proofErr w:type="spellEnd"/>
      <w:r w:rsidRPr="00F93240">
        <w:rPr>
          <w:rFonts w:ascii="Arial" w:hAnsi="Arial" w:cs="Arial"/>
          <w:sz w:val="18"/>
          <w:szCs w:val="18"/>
        </w:rPr>
        <w:t>).</w:t>
      </w:r>
    </w:p>
    <w:p w:rsidR="00B04AF1" w:rsidRPr="00F93240" w:rsidRDefault="00B04AF1" w:rsidP="00BF1882">
      <w:pPr>
        <w:tabs>
          <w:tab w:val="left" w:pos="0"/>
        </w:tabs>
        <w:autoSpaceDE w:val="0"/>
        <w:snapToGrid w:val="0"/>
        <w:spacing w:before="120" w:after="120" w:line="276" w:lineRule="auto"/>
        <w:jc w:val="both"/>
        <w:rPr>
          <w:rFonts w:ascii="Arial" w:hAnsi="Arial" w:cs="Arial"/>
          <w:sz w:val="18"/>
          <w:szCs w:val="18"/>
        </w:rPr>
      </w:pPr>
      <w:r w:rsidRPr="00F93240">
        <w:rPr>
          <w:rFonts w:ascii="Arial" w:hAnsi="Arial" w:cs="Arial"/>
          <w:b/>
          <w:sz w:val="18"/>
          <w:szCs w:val="18"/>
        </w:rPr>
        <w:t>3.4.</w:t>
      </w:r>
      <w:r w:rsidRPr="00F93240">
        <w:rPr>
          <w:rFonts w:ascii="Arial" w:hAnsi="Arial" w:cs="Arial"/>
          <w:sz w:val="18"/>
          <w:szCs w:val="18"/>
        </w:rPr>
        <w:t xml:space="preserve"> Como condição para participação no Pregão, a licitante assinalará “sim” ou “não” em campo próprio do sistema eletrônico, relativo às seguintes declarações:</w:t>
      </w:r>
      <w:r w:rsidRPr="00F93240">
        <w:rPr>
          <w:rFonts w:ascii="Arial" w:eastAsia="Zurich BT" w:hAnsi="Arial" w:cs="Arial"/>
          <w:bCs/>
          <w:sz w:val="18"/>
          <w:szCs w:val="18"/>
        </w:rPr>
        <w:t xml:space="preserve"> </w:t>
      </w:r>
    </w:p>
    <w:p w:rsidR="00B04AF1" w:rsidRPr="00F93240"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F93240">
        <w:rPr>
          <w:rFonts w:ascii="Arial" w:hAnsi="Arial" w:cs="Arial"/>
          <w:bCs/>
          <w:sz w:val="18"/>
          <w:szCs w:val="18"/>
        </w:rPr>
        <w:t xml:space="preserve">Que cumpre os requisitos estabelecidos no artigo 3° </w:t>
      </w:r>
      <w:r w:rsidRPr="00F93240">
        <w:rPr>
          <w:rFonts w:ascii="Arial" w:hAnsi="Arial" w:cs="Arial"/>
          <w:sz w:val="18"/>
          <w:szCs w:val="18"/>
        </w:rPr>
        <w:t xml:space="preserve">da Lei Complementar nº 123, de 2006, enquadrando-se nos termos estabelecidos, considerando que a licitação é exclusiva para microempresas e empresas de pequeno porte; </w:t>
      </w:r>
    </w:p>
    <w:p w:rsidR="00B04AF1" w:rsidRPr="00F93240"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F93240">
        <w:rPr>
          <w:rFonts w:ascii="Arial" w:hAnsi="Arial" w:cs="Arial"/>
          <w:bCs/>
          <w:sz w:val="18"/>
          <w:szCs w:val="18"/>
        </w:rPr>
        <w:t>Que está ciente e concorda com as condições contidas no Edital e seus anexos;</w:t>
      </w:r>
    </w:p>
    <w:p w:rsidR="00B04AF1" w:rsidRPr="00F93240"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 xml:space="preserve">Que cumpre os requisitos para a habilitação definidos no Edital e que a proposta apresentada está em conformidade com as exigências </w:t>
      </w:r>
      <w:proofErr w:type="spellStart"/>
      <w:r w:rsidRPr="00F93240">
        <w:rPr>
          <w:rFonts w:ascii="Arial" w:hAnsi="Arial" w:cs="Arial"/>
          <w:sz w:val="18"/>
          <w:szCs w:val="18"/>
        </w:rPr>
        <w:t>editalícias</w:t>
      </w:r>
      <w:proofErr w:type="spellEnd"/>
      <w:r w:rsidRPr="00F93240">
        <w:rPr>
          <w:rFonts w:ascii="Arial" w:hAnsi="Arial" w:cs="Arial"/>
          <w:sz w:val="18"/>
          <w:szCs w:val="18"/>
        </w:rPr>
        <w:t>;</w:t>
      </w:r>
    </w:p>
    <w:p w:rsidR="00B04AF1" w:rsidRPr="00F93240"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F93240">
        <w:rPr>
          <w:rFonts w:ascii="Arial" w:hAnsi="Arial" w:cs="Arial"/>
          <w:bCs/>
          <w:sz w:val="18"/>
          <w:szCs w:val="18"/>
        </w:rPr>
        <w:t xml:space="preserve">Que inexistem fatos impeditivos para sua habilitação no certame, ciente da obrigatoriedade de declarar ocorrências posteriores; </w:t>
      </w:r>
    </w:p>
    <w:p w:rsidR="00B04AF1" w:rsidRPr="00F93240"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F93240">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F93240"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bCs/>
          <w:sz w:val="18"/>
          <w:szCs w:val="18"/>
        </w:rPr>
        <w:t>Que a proposta foi elaborada de forma independente, nos termos da Instrução Normativa SLTI/MP nº 2, de 16 de setembro de 2009;</w:t>
      </w:r>
    </w:p>
    <w:p w:rsidR="00B04AF1" w:rsidRPr="00F93240"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bCs/>
          <w:sz w:val="18"/>
          <w:szCs w:val="18"/>
        </w:rPr>
        <w:t xml:space="preserve">Que não possui, em sua cadeia produtiva, </w:t>
      </w:r>
      <w:proofErr w:type="gramStart"/>
      <w:r w:rsidRPr="00F93240">
        <w:rPr>
          <w:rFonts w:ascii="Arial" w:hAnsi="Arial" w:cs="Arial"/>
          <w:bCs/>
          <w:sz w:val="18"/>
          <w:szCs w:val="18"/>
        </w:rPr>
        <w:t>empregados executando trabalho degradante ou forçado, observando o disposto nos incisos III e IV do art. 1º e no inciso III do art. 5º da Constituição Federal</w:t>
      </w:r>
      <w:proofErr w:type="gramEnd"/>
      <w:r w:rsidRPr="00F93240">
        <w:rPr>
          <w:rFonts w:ascii="Arial" w:hAnsi="Arial" w:cs="Arial"/>
          <w:bCs/>
          <w:sz w:val="18"/>
          <w:szCs w:val="18"/>
        </w:rPr>
        <w:t>;</w:t>
      </w:r>
    </w:p>
    <w:p w:rsidR="00B04AF1" w:rsidRPr="00F93240"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F93240">
        <w:rPr>
          <w:rFonts w:ascii="Arial" w:hAnsi="Arial" w:cs="Arial"/>
          <w:bCs/>
          <w:sz w:val="18"/>
          <w:szCs w:val="18"/>
        </w:rPr>
        <w:t>Que os serviços são prestados por empresa</w:t>
      </w:r>
      <w:r w:rsidR="00480E67" w:rsidRPr="00F93240">
        <w:rPr>
          <w:rFonts w:ascii="Arial" w:hAnsi="Arial" w:cs="Arial"/>
          <w:bCs/>
          <w:sz w:val="18"/>
          <w:szCs w:val="18"/>
        </w:rPr>
        <w:t>s que comprovem cumprimento de</w:t>
      </w:r>
      <w:r w:rsidRPr="00F93240">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F93240" w:rsidRDefault="00B04AF1" w:rsidP="00BF1882">
      <w:pPr>
        <w:tabs>
          <w:tab w:val="left" w:pos="0"/>
        </w:tabs>
        <w:autoSpaceDE w:val="0"/>
        <w:snapToGrid w:val="0"/>
        <w:spacing w:before="120" w:after="120" w:line="276" w:lineRule="auto"/>
        <w:jc w:val="both"/>
        <w:rPr>
          <w:rFonts w:ascii="Arial" w:hAnsi="Arial" w:cs="Arial"/>
          <w:sz w:val="18"/>
          <w:szCs w:val="18"/>
        </w:rPr>
      </w:pPr>
      <w:r w:rsidRPr="00F93240">
        <w:rPr>
          <w:rFonts w:ascii="Arial" w:hAnsi="Arial" w:cs="Arial"/>
          <w:b/>
          <w:sz w:val="18"/>
          <w:szCs w:val="18"/>
        </w:rPr>
        <w:t>3.5.</w:t>
      </w:r>
      <w:r w:rsidRPr="00F93240">
        <w:rPr>
          <w:rFonts w:ascii="Arial" w:hAnsi="Arial" w:cs="Arial"/>
          <w:sz w:val="18"/>
          <w:szCs w:val="18"/>
        </w:rPr>
        <w:t xml:space="preserve"> A declaração falsa relativa ao cumprimento de qualquer condição sujeitará o licitante às sanções previstas em lei e neste Edital.</w:t>
      </w:r>
    </w:p>
    <w:p w:rsidR="005D0548" w:rsidRPr="00F93240" w:rsidRDefault="005D0548" w:rsidP="00BF1882">
      <w:pPr>
        <w:pStyle w:val="Nivel01"/>
        <w:numPr>
          <w:ilvl w:val="0"/>
          <w:numId w:val="0"/>
        </w:numPr>
        <w:tabs>
          <w:tab w:val="clear" w:pos="567"/>
          <w:tab w:val="left" w:pos="0"/>
        </w:tabs>
        <w:rPr>
          <w:rFonts w:ascii="Arial" w:hAnsi="Arial" w:cs="Arial"/>
          <w:color w:val="auto"/>
          <w:sz w:val="18"/>
          <w:szCs w:val="18"/>
        </w:rPr>
      </w:pPr>
      <w:r w:rsidRPr="00F93240">
        <w:rPr>
          <w:rFonts w:ascii="Arial" w:hAnsi="Arial" w:cs="Arial"/>
          <w:color w:val="auto"/>
          <w:sz w:val="18"/>
          <w:szCs w:val="18"/>
        </w:rPr>
        <w:t>4. DA APRESENTAÇÃO DA PROPOSTA E DOS DOCUMENTOS DE HABILITAÇÃO</w:t>
      </w:r>
    </w:p>
    <w:p w:rsidR="005D0548" w:rsidRPr="00F93240" w:rsidRDefault="005D0548" w:rsidP="00BF1882">
      <w:pPr>
        <w:tabs>
          <w:tab w:val="left" w:pos="0"/>
        </w:tabs>
        <w:spacing w:before="120" w:after="120" w:line="276" w:lineRule="auto"/>
        <w:jc w:val="both"/>
        <w:rPr>
          <w:rFonts w:ascii="Arial" w:hAnsi="Arial" w:cs="Arial"/>
          <w:sz w:val="18"/>
          <w:szCs w:val="18"/>
        </w:rPr>
      </w:pPr>
      <w:r w:rsidRPr="00F93240">
        <w:rPr>
          <w:rFonts w:ascii="Arial" w:hAnsi="Arial" w:cs="Arial"/>
          <w:b/>
          <w:sz w:val="18"/>
          <w:szCs w:val="18"/>
        </w:rPr>
        <w:t>4.1</w:t>
      </w:r>
      <w:r w:rsidRPr="00F93240">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F93240" w:rsidRDefault="005D0548" w:rsidP="00BF1882">
      <w:pPr>
        <w:tabs>
          <w:tab w:val="left" w:pos="0"/>
        </w:tabs>
        <w:spacing w:before="120" w:after="120" w:line="276" w:lineRule="auto"/>
        <w:jc w:val="both"/>
        <w:rPr>
          <w:rFonts w:ascii="Arial" w:hAnsi="Arial" w:cs="Arial"/>
          <w:sz w:val="18"/>
          <w:szCs w:val="18"/>
        </w:rPr>
      </w:pPr>
      <w:r w:rsidRPr="00F93240">
        <w:rPr>
          <w:rFonts w:ascii="Arial" w:hAnsi="Arial" w:cs="Arial"/>
          <w:b/>
          <w:sz w:val="18"/>
          <w:szCs w:val="18"/>
        </w:rPr>
        <w:t>4.2.</w:t>
      </w:r>
      <w:r w:rsidRPr="00F93240">
        <w:rPr>
          <w:rFonts w:ascii="Arial" w:hAnsi="Arial" w:cs="Arial"/>
          <w:sz w:val="18"/>
          <w:szCs w:val="18"/>
        </w:rPr>
        <w:t xml:space="preserve"> O envio da proposta, acompanhada dos documentos de habilitação exigidos neste Edital, ocorrerá por meio de chave de acesso e senha.</w:t>
      </w:r>
    </w:p>
    <w:p w:rsidR="005D0548" w:rsidRPr="00F93240" w:rsidRDefault="005D0548" w:rsidP="00BF1882">
      <w:pPr>
        <w:tabs>
          <w:tab w:val="left" w:pos="0"/>
        </w:tabs>
        <w:spacing w:before="120" w:after="120" w:line="276" w:lineRule="auto"/>
        <w:jc w:val="both"/>
        <w:rPr>
          <w:rFonts w:ascii="Arial" w:hAnsi="Arial" w:cs="Arial"/>
          <w:sz w:val="18"/>
          <w:szCs w:val="18"/>
          <w:u w:val="single"/>
        </w:rPr>
      </w:pPr>
      <w:r w:rsidRPr="00F93240">
        <w:rPr>
          <w:rFonts w:ascii="Arial" w:hAnsi="Arial" w:cs="Arial"/>
          <w:b/>
          <w:sz w:val="18"/>
          <w:szCs w:val="18"/>
          <w:u w:val="single"/>
        </w:rPr>
        <w:t>4.3.</w:t>
      </w:r>
      <w:r w:rsidRPr="00F93240">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F93240" w:rsidRDefault="005D0548" w:rsidP="00BF1882">
      <w:pPr>
        <w:tabs>
          <w:tab w:val="left" w:pos="0"/>
        </w:tabs>
        <w:spacing w:before="120" w:after="120" w:line="276" w:lineRule="auto"/>
        <w:jc w:val="both"/>
        <w:rPr>
          <w:rFonts w:ascii="Arial" w:hAnsi="Arial" w:cs="Arial"/>
          <w:sz w:val="18"/>
          <w:szCs w:val="18"/>
        </w:rPr>
      </w:pPr>
      <w:r w:rsidRPr="00F93240">
        <w:rPr>
          <w:rFonts w:ascii="Arial" w:eastAsia="Arial" w:hAnsi="Arial" w:cs="Arial"/>
          <w:b/>
          <w:sz w:val="18"/>
          <w:szCs w:val="18"/>
        </w:rPr>
        <w:t>4.4.</w:t>
      </w:r>
      <w:r w:rsidRPr="00F93240">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F93240" w:rsidRDefault="005D0548" w:rsidP="00BF1882">
      <w:pPr>
        <w:tabs>
          <w:tab w:val="left" w:pos="0"/>
        </w:tabs>
        <w:spacing w:before="120" w:after="120" w:line="276" w:lineRule="auto"/>
        <w:jc w:val="both"/>
        <w:rPr>
          <w:rFonts w:ascii="Arial" w:hAnsi="Arial" w:cs="Arial"/>
          <w:sz w:val="18"/>
          <w:szCs w:val="18"/>
        </w:rPr>
      </w:pPr>
      <w:r w:rsidRPr="00F93240">
        <w:rPr>
          <w:rFonts w:ascii="Arial" w:hAnsi="Arial" w:cs="Arial"/>
          <w:b/>
          <w:sz w:val="18"/>
          <w:szCs w:val="18"/>
        </w:rPr>
        <w:t>4.5.</w:t>
      </w:r>
      <w:r w:rsidRPr="00F93240">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F93240" w:rsidRDefault="005D0548" w:rsidP="00F76C2C">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lastRenderedPageBreak/>
        <w:t xml:space="preserve"> Até a abertura da sessão pública, os licitantes poderão retirar ou substituir a proposta e os documentos de habilitação anteriormente inseridos no sistema;</w:t>
      </w:r>
    </w:p>
    <w:p w:rsidR="005D0548" w:rsidRPr="00F93240" w:rsidRDefault="005D0548" w:rsidP="00BF1882">
      <w:pPr>
        <w:tabs>
          <w:tab w:val="left" w:pos="0"/>
          <w:tab w:val="left" w:pos="426"/>
        </w:tabs>
        <w:spacing w:before="120" w:after="120" w:line="276" w:lineRule="auto"/>
        <w:jc w:val="both"/>
        <w:rPr>
          <w:rFonts w:ascii="Arial" w:hAnsi="Arial" w:cs="Arial"/>
          <w:b/>
          <w:sz w:val="18"/>
          <w:szCs w:val="18"/>
        </w:rPr>
      </w:pPr>
      <w:r w:rsidRPr="00F93240">
        <w:rPr>
          <w:rFonts w:ascii="Arial" w:hAnsi="Arial" w:cs="Arial"/>
          <w:b/>
          <w:sz w:val="18"/>
          <w:szCs w:val="18"/>
        </w:rPr>
        <w:t>4.7.</w:t>
      </w:r>
      <w:r w:rsidRPr="00F93240">
        <w:rPr>
          <w:rFonts w:ascii="Arial" w:hAnsi="Arial" w:cs="Arial"/>
          <w:sz w:val="18"/>
          <w:szCs w:val="18"/>
        </w:rPr>
        <w:t xml:space="preserve"> Não será estabelecida, nessa etapa do certame, ordem de classificação entre as propostas apresentadas, o </w:t>
      </w:r>
      <w:r w:rsidRPr="00F93240">
        <w:rPr>
          <w:rFonts w:ascii="Arial" w:hAnsi="Arial" w:cs="Arial"/>
          <w:b/>
          <w:sz w:val="18"/>
          <w:szCs w:val="18"/>
        </w:rPr>
        <w:t>que somente ocorrerá após a realização dos procedimentos de negociação e julgamento da proposta.</w:t>
      </w:r>
    </w:p>
    <w:p w:rsidR="005D0548" w:rsidRPr="00F93240" w:rsidRDefault="005D0548" w:rsidP="00BF1882">
      <w:pPr>
        <w:tabs>
          <w:tab w:val="left" w:pos="0"/>
          <w:tab w:val="left" w:pos="426"/>
        </w:tabs>
        <w:spacing w:before="120" w:after="120" w:line="276" w:lineRule="auto"/>
        <w:jc w:val="both"/>
        <w:rPr>
          <w:rFonts w:ascii="Arial" w:hAnsi="Arial" w:cs="Arial"/>
          <w:sz w:val="18"/>
          <w:szCs w:val="18"/>
        </w:rPr>
      </w:pPr>
      <w:r w:rsidRPr="00F93240">
        <w:rPr>
          <w:rFonts w:ascii="Arial" w:hAnsi="Arial" w:cs="Arial"/>
          <w:b/>
          <w:sz w:val="18"/>
          <w:szCs w:val="18"/>
        </w:rPr>
        <w:t>4.8.</w:t>
      </w:r>
      <w:r w:rsidRPr="00F93240">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F93240" w:rsidRDefault="005D0548" w:rsidP="00F76C2C">
      <w:pPr>
        <w:pStyle w:val="Nivel01"/>
        <w:numPr>
          <w:ilvl w:val="0"/>
          <w:numId w:val="8"/>
        </w:numPr>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rPr>
        <w:t>DO PREENCHIMENTO DA PROPOSTA</w:t>
      </w:r>
    </w:p>
    <w:p w:rsidR="005D0548" w:rsidRPr="00F93240" w:rsidRDefault="005D0548" w:rsidP="00F76C2C">
      <w:pPr>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O licitante deverá enviar sua proposta mediante o preenchimento, no sistema eletrônico, dos seguintes campos:</w:t>
      </w:r>
    </w:p>
    <w:p w:rsidR="005D0548" w:rsidRPr="00F93240"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F93240">
        <w:rPr>
          <w:rFonts w:ascii="Arial" w:hAnsi="Arial" w:cs="Arial"/>
          <w:b/>
          <w:sz w:val="18"/>
          <w:szCs w:val="18"/>
        </w:rPr>
        <w:t>a)</w:t>
      </w:r>
      <w:r w:rsidRPr="00F93240">
        <w:rPr>
          <w:rFonts w:ascii="Arial" w:hAnsi="Arial" w:cs="Arial"/>
          <w:sz w:val="18"/>
          <w:szCs w:val="18"/>
        </w:rPr>
        <w:t xml:space="preserve"> Os valores unitários e totais, já inclusos todos os custos com a prestação dos serviços;</w:t>
      </w:r>
    </w:p>
    <w:p w:rsidR="005D0548" w:rsidRPr="00F93240"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F93240">
        <w:rPr>
          <w:rFonts w:ascii="Arial" w:hAnsi="Arial" w:cs="Arial"/>
          <w:b/>
          <w:sz w:val="18"/>
          <w:szCs w:val="18"/>
        </w:rPr>
        <w:t>b)</w:t>
      </w:r>
      <w:r w:rsidRPr="00F93240">
        <w:rPr>
          <w:rFonts w:ascii="Arial" w:hAnsi="Arial" w:cs="Arial"/>
          <w:sz w:val="18"/>
          <w:szCs w:val="18"/>
        </w:rPr>
        <w:t xml:space="preserve"> O prazo de validade que não poderá ser inferior a 60 (sessenta) dias, contados da abertura das propostas virtuais;</w:t>
      </w:r>
    </w:p>
    <w:p w:rsidR="005D0548" w:rsidRPr="00F93240"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F93240">
        <w:rPr>
          <w:rFonts w:ascii="Arial" w:hAnsi="Arial" w:cs="Arial"/>
          <w:b/>
          <w:sz w:val="18"/>
          <w:szCs w:val="18"/>
        </w:rPr>
        <w:t>c)</w:t>
      </w:r>
      <w:r w:rsidRPr="00F93240">
        <w:rPr>
          <w:rFonts w:ascii="Arial" w:hAnsi="Arial" w:cs="Arial"/>
          <w:sz w:val="18"/>
          <w:szCs w:val="18"/>
        </w:rPr>
        <w:t xml:space="preserve"> </w:t>
      </w:r>
      <w:r w:rsidRPr="00F93240">
        <w:rPr>
          <w:rFonts w:ascii="Arial" w:hAnsi="Arial" w:cs="Arial"/>
          <w:bCs/>
          <w:iCs/>
          <w:sz w:val="18"/>
          <w:szCs w:val="18"/>
        </w:rPr>
        <w:t xml:space="preserve">Descrição detalhada do objeto, contendo as informações similares à especificação do </w:t>
      </w:r>
      <w:r w:rsidR="00B9346F" w:rsidRPr="00F93240">
        <w:rPr>
          <w:rFonts w:ascii="Arial" w:hAnsi="Arial" w:cs="Arial"/>
          <w:bCs/>
          <w:iCs/>
          <w:sz w:val="18"/>
          <w:szCs w:val="18"/>
        </w:rPr>
        <w:t>Termo de Referência</w:t>
      </w:r>
      <w:r w:rsidR="00176A6B" w:rsidRPr="00F93240">
        <w:rPr>
          <w:rFonts w:ascii="Arial" w:hAnsi="Arial" w:cs="Arial"/>
          <w:bCs/>
          <w:iCs/>
          <w:sz w:val="18"/>
          <w:szCs w:val="18"/>
        </w:rPr>
        <w:t xml:space="preserve">, </w:t>
      </w:r>
      <w:r w:rsidRPr="00F93240">
        <w:rPr>
          <w:rFonts w:ascii="Arial" w:hAnsi="Arial" w:cs="Arial"/>
          <w:bCs/>
          <w:iCs/>
          <w:sz w:val="18"/>
          <w:szCs w:val="18"/>
        </w:rPr>
        <w:t>no que for aplicável</w:t>
      </w:r>
      <w:r w:rsidRPr="00F93240">
        <w:rPr>
          <w:rFonts w:ascii="Arial" w:hAnsi="Arial" w:cs="Arial"/>
          <w:i/>
          <w:sz w:val="18"/>
          <w:szCs w:val="18"/>
        </w:rPr>
        <w:t xml:space="preserve">; </w:t>
      </w:r>
    </w:p>
    <w:p w:rsidR="005D0548" w:rsidRPr="00F93240" w:rsidRDefault="005D0548" w:rsidP="00BF1882">
      <w:pPr>
        <w:tabs>
          <w:tab w:val="left" w:pos="0"/>
        </w:tabs>
        <w:autoSpaceDE w:val="0"/>
        <w:snapToGrid w:val="0"/>
        <w:spacing w:before="120" w:after="120" w:line="276" w:lineRule="auto"/>
        <w:jc w:val="both"/>
        <w:rPr>
          <w:rFonts w:ascii="Arial" w:hAnsi="Arial" w:cs="Arial"/>
          <w:sz w:val="18"/>
          <w:szCs w:val="18"/>
        </w:rPr>
      </w:pPr>
      <w:r w:rsidRPr="00F93240">
        <w:rPr>
          <w:rFonts w:ascii="Arial" w:hAnsi="Arial" w:cs="Arial"/>
          <w:b/>
          <w:sz w:val="18"/>
          <w:szCs w:val="18"/>
        </w:rPr>
        <w:t>Parágrafo Primeiro</w:t>
      </w:r>
      <w:r w:rsidRPr="00F93240">
        <w:rPr>
          <w:rFonts w:ascii="Arial" w:hAnsi="Arial" w:cs="Arial"/>
          <w:sz w:val="18"/>
          <w:szCs w:val="18"/>
        </w:rPr>
        <w:t xml:space="preserve">: Para a assinatura </w:t>
      </w:r>
      <w:r w:rsidR="00B860A9" w:rsidRPr="00F93240">
        <w:rPr>
          <w:rFonts w:ascii="Arial" w:hAnsi="Arial" w:cs="Arial"/>
          <w:sz w:val="18"/>
          <w:szCs w:val="18"/>
        </w:rPr>
        <w:t>do Contrato Administrativo</w:t>
      </w:r>
      <w:r w:rsidRPr="00F93240">
        <w:rPr>
          <w:rFonts w:ascii="Arial" w:hAnsi="Arial" w:cs="Arial"/>
          <w:sz w:val="18"/>
          <w:szCs w:val="18"/>
        </w:rPr>
        <w:t xml:space="preserve"> a proponente vencedora deverá </w:t>
      </w:r>
      <w:r w:rsidR="008C44CF" w:rsidRPr="00F93240">
        <w:rPr>
          <w:rFonts w:ascii="Arial" w:hAnsi="Arial" w:cs="Arial"/>
          <w:sz w:val="18"/>
          <w:szCs w:val="18"/>
        </w:rPr>
        <w:t xml:space="preserve">a ter cumprido todas as exigências do </w:t>
      </w:r>
      <w:r w:rsidR="00B9346F" w:rsidRPr="00F93240">
        <w:rPr>
          <w:rFonts w:ascii="Arial" w:hAnsi="Arial" w:cs="Arial"/>
          <w:sz w:val="18"/>
          <w:szCs w:val="18"/>
        </w:rPr>
        <w:t>E</w:t>
      </w:r>
      <w:r w:rsidR="008C44CF" w:rsidRPr="00F93240">
        <w:rPr>
          <w:rFonts w:ascii="Arial" w:hAnsi="Arial" w:cs="Arial"/>
          <w:sz w:val="18"/>
          <w:szCs w:val="18"/>
        </w:rPr>
        <w:t>dital</w:t>
      </w:r>
      <w:r w:rsidRPr="00F93240">
        <w:rPr>
          <w:rFonts w:ascii="Arial" w:hAnsi="Arial" w:cs="Arial"/>
          <w:sz w:val="18"/>
          <w:szCs w:val="18"/>
        </w:rPr>
        <w:t>.</w:t>
      </w:r>
    </w:p>
    <w:p w:rsidR="005D0548" w:rsidRPr="00F93240" w:rsidRDefault="005D0548" w:rsidP="00F76C2C">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sz w:val="18"/>
          <w:szCs w:val="18"/>
        </w:rPr>
      </w:pPr>
      <w:r w:rsidRPr="00F93240">
        <w:rPr>
          <w:rFonts w:ascii="Arial" w:hAnsi="Arial" w:cs="Arial"/>
          <w:sz w:val="18"/>
          <w:szCs w:val="18"/>
        </w:rPr>
        <w:t>Todas as especificações do objeto contidas na proposta vinculam a Contratada.</w:t>
      </w:r>
    </w:p>
    <w:p w:rsidR="005D0548" w:rsidRPr="00F93240"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F93240">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F93240"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Os preços ofertados, tanto na proposta inicial, quanto na etapa de lances, serão de exclusiva responsabilidade do licitante, não lhe assistindo o direito de pleitear qualquer alteração, </w:t>
      </w:r>
      <w:proofErr w:type="gramStart"/>
      <w:r w:rsidRPr="00F93240">
        <w:rPr>
          <w:rFonts w:ascii="Arial" w:hAnsi="Arial" w:cs="Arial"/>
          <w:sz w:val="18"/>
          <w:szCs w:val="18"/>
        </w:rPr>
        <w:t>sob alegação</w:t>
      </w:r>
      <w:proofErr w:type="gramEnd"/>
      <w:r w:rsidRPr="00F93240">
        <w:rPr>
          <w:rFonts w:ascii="Arial" w:hAnsi="Arial" w:cs="Arial"/>
          <w:sz w:val="18"/>
          <w:szCs w:val="18"/>
        </w:rPr>
        <w:t xml:space="preserve"> de erro, omissão ou qualquer outro pretexto.</w:t>
      </w:r>
    </w:p>
    <w:p w:rsidR="005D0548" w:rsidRPr="00F93240" w:rsidRDefault="005D0548" w:rsidP="00BF1882">
      <w:pPr>
        <w:tabs>
          <w:tab w:val="left" w:pos="0"/>
        </w:tabs>
        <w:spacing w:before="120" w:after="120" w:line="276" w:lineRule="auto"/>
        <w:jc w:val="both"/>
        <w:rPr>
          <w:rFonts w:ascii="Arial" w:hAnsi="Arial" w:cs="Arial"/>
          <w:sz w:val="18"/>
          <w:szCs w:val="18"/>
        </w:rPr>
      </w:pPr>
      <w:r w:rsidRPr="00F93240">
        <w:rPr>
          <w:rFonts w:ascii="Arial" w:hAnsi="Arial" w:cs="Arial"/>
          <w:b/>
          <w:sz w:val="18"/>
          <w:szCs w:val="18"/>
        </w:rPr>
        <w:t>5.5.</w:t>
      </w:r>
      <w:r w:rsidRPr="00F93240">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F93240" w:rsidRDefault="005D0548" w:rsidP="00BF1882">
      <w:pPr>
        <w:tabs>
          <w:tab w:val="left" w:pos="0"/>
        </w:tabs>
        <w:autoSpaceDE w:val="0"/>
        <w:snapToGrid w:val="0"/>
        <w:spacing w:before="120" w:after="120" w:line="276" w:lineRule="auto"/>
        <w:jc w:val="both"/>
        <w:rPr>
          <w:rFonts w:ascii="Arial" w:hAnsi="Arial" w:cs="Arial"/>
          <w:sz w:val="18"/>
          <w:szCs w:val="18"/>
        </w:rPr>
      </w:pPr>
      <w:r w:rsidRPr="00F93240">
        <w:rPr>
          <w:rFonts w:ascii="Arial" w:hAnsi="Arial" w:cs="Arial"/>
          <w:b/>
          <w:sz w:val="18"/>
          <w:szCs w:val="18"/>
        </w:rPr>
        <w:t>5.5.1.</w:t>
      </w:r>
      <w:r w:rsidRPr="00F93240">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F93240" w:rsidRDefault="005D0548" w:rsidP="00BF1882">
      <w:pPr>
        <w:pStyle w:val="Nivel01"/>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rPr>
        <w:t xml:space="preserve">DA ABERTURA DA SESSÃO, CLASSIFICAÇÃO DAS PROPOSTAS E FORMULAÇÃO DE </w:t>
      </w:r>
      <w:proofErr w:type="gramStart"/>
      <w:r w:rsidRPr="00F93240">
        <w:rPr>
          <w:rFonts w:ascii="Arial" w:hAnsi="Arial" w:cs="Arial"/>
          <w:color w:val="auto"/>
          <w:sz w:val="18"/>
          <w:szCs w:val="18"/>
        </w:rPr>
        <w:t>LANCES</w:t>
      </w:r>
      <w:proofErr w:type="gramEnd"/>
      <w:r w:rsidRPr="00F93240">
        <w:rPr>
          <w:rFonts w:ascii="Arial" w:hAnsi="Arial" w:cs="Arial"/>
          <w:color w:val="auto"/>
          <w:sz w:val="18"/>
          <w:szCs w:val="18"/>
        </w:rPr>
        <w:t xml:space="preserve"> </w:t>
      </w:r>
    </w:p>
    <w:p w:rsidR="005D0548" w:rsidRPr="00F93240"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F93240">
        <w:rPr>
          <w:rFonts w:ascii="Arial" w:hAnsi="Arial" w:cs="Arial"/>
          <w:sz w:val="18"/>
          <w:szCs w:val="18"/>
          <w:lang w:eastAsia="en-US"/>
        </w:rPr>
        <w:t xml:space="preserve">A </w:t>
      </w:r>
      <w:r w:rsidRPr="00F93240">
        <w:rPr>
          <w:rFonts w:ascii="Arial" w:hAnsi="Arial" w:cs="Arial"/>
          <w:sz w:val="18"/>
          <w:szCs w:val="18"/>
        </w:rPr>
        <w:t>abertura</w:t>
      </w:r>
      <w:r w:rsidRPr="00F93240">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F93240" w:rsidRDefault="005E6769"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F93240">
        <w:rPr>
          <w:rFonts w:ascii="Arial" w:hAnsi="Arial" w:cs="Arial"/>
          <w:sz w:val="18"/>
          <w:szCs w:val="18"/>
          <w:lang w:eastAsia="en-US"/>
        </w:rPr>
        <w:t>A</w:t>
      </w:r>
      <w:r w:rsidRPr="00F93240">
        <w:rPr>
          <w:rFonts w:ascii="Arial" w:hAnsi="Arial" w:cs="Arial"/>
          <w:sz w:val="18"/>
          <w:szCs w:val="18"/>
        </w:rPr>
        <w:t xml:space="preserve">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verificará as propostas apresentadas, desclassificando desde logo aquelas que não estejam em conformidade com os requisitos ou que apresentem </w:t>
      </w:r>
      <w:r w:rsidRPr="00F93240">
        <w:rPr>
          <w:rFonts w:ascii="Arial" w:hAnsi="Arial" w:cs="Arial"/>
          <w:b/>
          <w:sz w:val="18"/>
          <w:szCs w:val="18"/>
          <w:u w:val="single"/>
        </w:rPr>
        <w:t>valor superior ao estabelecido neste Edital</w:t>
      </w:r>
      <w:r w:rsidRPr="00F93240">
        <w:rPr>
          <w:rFonts w:ascii="Arial" w:hAnsi="Arial" w:cs="Arial"/>
          <w:sz w:val="18"/>
          <w:szCs w:val="18"/>
        </w:rPr>
        <w:t>, contenham vícios insanáveis ou não apresentem as especificações técnicas exigidas no Termo de Referência</w:t>
      </w:r>
      <w:r w:rsidR="005D0548" w:rsidRPr="00F93240">
        <w:rPr>
          <w:rFonts w:ascii="Arial" w:hAnsi="Arial" w:cs="Arial"/>
          <w:sz w:val="18"/>
          <w:szCs w:val="18"/>
        </w:rPr>
        <w:t xml:space="preserve">. </w:t>
      </w:r>
    </w:p>
    <w:p w:rsidR="005D0548" w:rsidRPr="00F93240"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F93240">
        <w:rPr>
          <w:rFonts w:ascii="Arial" w:hAnsi="Arial" w:cs="Arial"/>
          <w:sz w:val="18"/>
          <w:szCs w:val="18"/>
          <w:lang w:eastAsia="en-US"/>
        </w:rPr>
        <w:t>Também será desclassificada a proposta que identifique o licitante.</w:t>
      </w:r>
    </w:p>
    <w:p w:rsidR="005D0548" w:rsidRPr="00F93240"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F93240">
        <w:rPr>
          <w:rFonts w:ascii="Arial" w:hAnsi="Arial" w:cs="Arial"/>
          <w:sz w:val="18"/>
          <w:szCs w:val="18"/>
        </w:rPr>
        <w:t>A desclassificação será sempre fundamentada e registrada</w:t>
      </w:r>
      <w:r w:rsidR="00273465" w:rsidRPr="00F93240">
        <w:rPr>
          <w:rFonts w:ascii="Arial" w:hAnsi="Arial" w:cs="Arial"/>
          <w:sz w:val="18"/>
          <w:szCs w:val="18"/>
        </w:rPr>
        <w:t xml:space="preserve"> no sistema, com acompanhamento </w:t>
      </w:r>
      <w:r w:rsidRPr="00F93240">
        <w:rPr>
          <w:rFonts w:ascii="Arial" w:hAnsi="Arial" w:cs="Arial"/>
          <w:sz w:val="18"/>
          <w:szCs w:val="18"/>
        </w:rPr>
        <w:t>em tempo real por todos os participantes.</w:t>
      </w:r>
    </w:p>
    <w:p w:rsidR="005D0548" w:rsidRPr="00F93240"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F93240">
        <w:rPr>
          <w:rFonts w:ascii="Arial" w:hAnsi="Arial" w:cs="Arial"/>
          <w:sz w:val="18"/>
          <w:szCs w:val="18"/>
        </w:rPr>
        <w:t xml:space="preserve">A não desclassificação da proposta não impede o seu julgamento definitivo em sentido </w:t>
      </w:r>
      <w:r w:rsidRPr="00F93240">
        <w:rPr>
          <w:rFonts w:ascii="Arial" w:hAnsi="Arial" w:cs="Arial"/>
          <w:sz w:val="18"/>
          <w:szCs w:val="18"/>
        </w:rPr>
        <w:lastRenderedPageBreak/>
        <w:t>contrário, levado a efeito na fase de aceitação.</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O sistema ordenará automaticamente as propostas classificadas, sendo que somente estas participarão da fase de lances.</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O sistema disponibilizará campo próprio para troca de mensagens entre o Pregoeiro e os licitantes.</w:t>
      </w:r>
    </w:p>
    <w:p w:rsidR="005D0548" w:rsidRPr="00F93240" w:rsidRDefault="005D0548" w:rsidP="00BF1882">
      <w:pPr>
        <w:pStyle w:val="PargrafodaLista"/>
        <w:tabs>
          <w:tab w:val="left" w:pos="0"/>
        </w:tabs>
        <w:spacing w:before="120" w:after="120"/>
        <w:ind w:left="0"/>
        <w:jc w:val="both"/>
        <w:rPr>
          <w:rFonts w:ascii="Arial" w:hAnsi="Arial" w:cs="Arial"/>
          <w:sz w:val="18"/>
          <w:szCs w:val="18"/>
        </w:rPr>
      </w:pPr>
      <w:r w:rsidRPr="00F93240">
        <w:rPr>
          <w:rFonts w:ascii="Arial" w:hAnsi="Arial" w:cs="Arial"/>
          <w:b/>
          <w:sz w:val="18"/>
          <w:szCs w:val="18"/>
        </w:rPr>
        <w:t>6.5.</w:t>
      </w:r>
      <w:r w:rsidRPr="00F93240">
        <w:rPr>
          <w:rFonts w:ascii="Arial" w:hAnsi="Arial" w:cs="Arial"/>
          <w:sz w:val="18"/>
          <w:szCs w:val="18"/>
        </w:rPr>
        <w:t xml:space="preserve"> Iniciada a etapa competitiva, os licitantes deverão encaminhar lances </w:t>
      </w:r>
      <w:r w:rsidRPr="00F93240">
        <w:rPr>
          <w:rFonts w:ascii="Arial" w:hAnsi="Arial" w:cs="Arial"/>
          <w:sz w:val="18"/>
          <w:szCs w:val="18"/>
          <w:lang w:eastAsia="en-US"/>
        </w:rPr>
        <w:t>exclusivamente por meio do sistema eletrônico, sendo imediatamente</w:t>
      </w:r>
      <w:r w:rsidRPr="00F93240">
        <w:rPr>
          <w:rFonts w:ascii="Arial" w:hAnsi="Arial" w:cs="Arial"/>
          <w:sz w:val="18"/>
          <w:szCs w:val="18"/>
        </w:rPr>
        <w:t xml:space="preserve"> informados do seu recebimento e do valor consignado no registro. </w:t>
      </w:r>
    </w:p>
    <w:p w:rsidR="005D0548" w:rsidRPr="00F93240" w:rsidRDefault="005D0548" w:rsidP="00BF1882">
      <w:pPr>
        <w:tabs>
          <w:tab w:val="left" w:pos="0"/>
        </w:tabs>
        <w:autoSpaceDE w:val="0"/>
        <w:snapToGrid w:val="0"/>
        <w:spacing w:before="120" w:after="120"/>
        <w:jc w:val="both"/>
        <w:rPr>
          <w:rFonts w:ascii="Arial" w:hAnsi="Arial" w:cs="Arial"/>
          <w:b/>
          <w:sz w:val="18"/>
          <w:szCs w:val="18"/>
        </w:rPr>
      </w:pPr>
      <w:r w:rsidRPr="00F93240">
        <w:rPr>
          <w:rFonts w:ascii="Arial" w:hAnsi="Arial" w:cs="Arial"/>
          <w:b/>
          <w:sz w:val="18"/>
          <w:szCs w:val="18"/>
        </w:rPr>
        <w:t>6.5.1. O lance deverá ser ofertado pelo valor unitário do item</w:t>
      </w:r>
      <w:r w:rsidRPr="00F93240">
        <w:rPr>
          <w:rFonts w:ascii="Arial" w:hAnsi="Arial" w:cs="Arial"/>
          <w:b/>
          <w:i/>
          <w:sz w:val="18"/>
          <w:szCs w:val="18"/>
        </w:rPr>
        <w:t>.</w:t>
      </w:r>
    </w:p>
    <w:p w:rsidR="005D0548" w:rsidRPr="00F93240"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F93240">
        <w:rPr>
          <w:rFonts w:ascii="Arial" w:hAnsi="Arial" w:cs="Arial"/>
          <w:sz w:val="18"/>
          <w:szCs w:val="18"/>
        </w:rPr>
        <w:t>Os licitantes poderão oferecer lances sucessivos, observando o horário fixado para abertura da sessão e as regras estabelecidas no Edital.</w:t>
      </w:r>
    </w:p>
    <w:p w:rsidR="005D0548" w:rsidRPr="00F93240"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F93240">
        <w:rPr>
          <w:rFonts w:ascii="Arial" w:hAnsi="Arial" w:cs="Arial"/>
          <w:sz w:val="18"/>
          <w:szCs w:val="18"/>
        </w:rPr>
        <w:t>O licitante somente poderá oferecer lance de valor inferior ou percentual de desconto superior ao último por ele ofertado e registrado pelo sistema.</w:t>
      </w:r>
    </w:p>
    <w:p w:rsidR="005D0548" w:rsidRPr="00F93240"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u w:val="single"/>
        </w:rPr>
      </w:pPr>
      <w:r w:rsidRPr="00F93240">
        <w:rPr>
          <w:rFonts w:ascii="Arial" w:hAnsi="Arial" w:cs="Arial"/>
          <w:sz w:val="18"/>
          <w:szCs w:val="18"/>
        </w:rPr>
        <w:t xml:space="preserve">O intervalo mínimo de diferença de valores </w:t>
      </w:r>
      <w:r w:rsidRPr="00F93240">
        <w:rPr>
          <w:rFonts w:ascii="Arial" w:hAnsi="Arial" w:cs="Arial"/>
          <w:iCs/>
          <w:sz w:val="18"/>
          <w:szCs w:val="18"/>
        </w:rPr>
        <w:t>ou percentuais</w:t>
      </w:r>
      <w:r w:rsidRPr="00F93240">
        <w:rPr>
          <w:rFonts w:ascii="Arial" w:hAnsi="Arial" w:cs="Arial"/>
          <w:sz w:val="18"/>
          <w:szCs w:val="18"/>
        </w:rPr>
        <w:t xml:space="preserve"> entre os lances, que incidirá tanto em relação aos lances intermediários quanto em relação à proposta que cobrir a </w:t>
      </w:r>
      <w:r w:rsidRPr="00F93240">
        <w:rPr>
          <w:rFonts w:ascii="Arial" w:hAnsi="Arial" w:cs="Arial"/>
          <w:sz w:val="18"/>
          <w:szCs w:val="18"/>
          <w:u w:val="single"/>
        </w:rPr>
        <w:t xml:space="preserve">melhor oferta deverá ser de no máximo </w:t>
      </w:r>
      <w:r w:rsidR="00BA67B5" w:rsidRPr="00F93240">
        <w:rPr>
          <w:rFonts w:ascii="Arial" w:hAnsi="Arial" w:cs="Arial"/>
          <w:sz w:val="18"/>
          <w:szCs w:val="18"/>
          <w:u w:val="single"/>
        </w:rPr>
        <w:t>R$ 0,</w:t>
      </w:r>
      <w:r w:rsidRPr="00F93240">
        <w:rPr>
          <w:rFonts w:ascii="Arial" w:hAnsi="Arial" w:cs="Arial"/>
          <w:sz w:val="18"/>
          <w:szCs w:val="18"/>
          <w:u w:val="single"/>
        </w:rPr>
        <w:t>10 (dez centavos</w:t>
      </w:r>
      <w:r w:rsidR="00BA67B5" w:rsidRPr="00F93240">
        <w:rPr>
          <w:rFonts w:ascii="Arial" w:hAnsi="Arial" w:cs="Arial"/>
          <w:sz w:val="18"/>
          <w:szCs w:val="18"/>
          <w:u w:val="single"/>
        </w:rPr>
        <w:t>)</w:t>
      </w:r>
      <w:r w:rsidRPr="00F93240">
        <w:rPr>
          <w:rFonts w:ascii="Arial" w:hAnsi="Arial" w:cs="Arial"/>
          <w:sz w:val="18"/>
          <w:szCs w:val="18"/>
          <w:u w:val="single"/>
        </w:rPr>
        <w:t>, considerando o valor estabelecido neste Edital.</w:t>
      </w:r>
    </w:p>
    <w:p w:rsidR="005D0548" w:rsidRPr="00F93240"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93240"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F93240">
        <w:rPr>
          <w:rFonts w:ascii="Arial" w:hAnsi="Arial" w:cs="Arial"/>
          <w:iCs/>
          <w:sz w:val="18"/>
          <w:szCs w:val="18"/>
        </w:rPr>
        <w:t xml:space="preserve">Será adotado </w:t>
      </w:r>
      <w:r w:rsidRPr="00F93240">
        <w:rPr>
          <w:rFonts w:ascii="Arial" w:hAnsi="Arial" w:cs="Arial"/>
          <w:sz w:val="18"/>
          <w:szCs w:val="18"/>
        </w:rPr>
        <w:t xml:space="preserve">para o envio de lances no pregão eletrônico o modo de disputa “aberto”, em que os </w:t>
      </w:r>
      <w:r w:rsidRPr="00F93240">
        <w:rPr>
          <w:rFonts w:ascii="Arial" w:hAnsi="Arial" w:cs="Arial"/>
          <w:iCs/>
          <w:sz w:val="18"/>
          <w:szCs w:val="18"/>
        </w:rPr>
        <w:t>licitantes</w:t>
      </w:r>
      <w:r w:rsidRPr="00F93240">
        <w:rPr>
          <w:rFonts w:ascii="Arial" w:hAnsi="Arial" w:cs="Arial"/>
          <w:sz w:val="18"/>
          <w:szCs w:val="18"/>
        </w:rPr>
        <w:t xml:space="preserve"> apresentarão lances públicos e sucessivos, com prorrogações.</w:t>
      </w:r>
    </w:p>
    <w:p w:rsidR="005D0548" w:rsidRPr="00F93240"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F9324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F9324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F93240">
        <w:rPr>
          <w:rFonts w:ascii="Arial" w:hAnsi="Arial" w:cs="Arial"/>
          <w:sz w:val="18"/>
          <w:szCs w:val="18"/>
        </w:rPr>
        <w:t>Não havendo novos lances na forma estabelecida nos itens anteriores, a sessão pública encerrar-se-á automaticamente.</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F93240">
        <w:rPr>
          <w:rFonts w:ascii="Arial" w:hAnsi="Arial" w:cs="Arial"/>
          <w:sz w:val="18"/>
          <w:szCs w:val="18"/>
        </w:rPr>
        <w:t xml:space="preserve">Encerrada a fase competitiva sem que haja a prorrogação automática pelo sistema, poderá a </w:t>
      </w:r>
      <w:proofErr w:type="spellStart"/>
      <w:r w:rsidRPr="00F93240">
        <w:rPr>
          <w:rFonts w:ascii="Arial" w:hAnsi="Arial" w:cs="Arial"/>
          <w:sz w:val="18"/>
          <w:szCs w:val="18"/>
        </w:rPr>
        <w:t>pregoeira</w:t>
      </w:r>
      <w:proofErr w:type="spellEnd"/>
      <w:r w:rsidRPr="00F93240">
        <w:rPr>
          <w:rFonts w:ascii="Arial" w:hAnsi="Arial" w:cs="Arial"/>
          <w:sz w:val="18"/>
          <w:szCs w:val="18"/>
        </w:rPr>
        <w:t>, assessorado pela equipe de apoio, justificadamente, admitir o reinício da sessão pública de lances, em prol da consecução do melhor preço.</w:t>
      </w:r>
    </w:p>
    <w:p w:rsidR="005D0548" w:rsidRPr="00F93240"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 xml:space="preserve">Não serão aceitos dois ou mais lances de mesmo valor, prevalecendo aquele que for recebido e registrado em primeiro lugar. </w:t>
      </w:r>
    </w:p>
    <w:p w:rsidR="00B9346F" w:rsidRPr="00F93240" w:rsidRDefault="00B9346F" w:rsidP="00B9346F">
      <w:pPr>
        <w:pStyle w:val="PargrafodaLista"/>
        <w:tabs>
          <w:tab w:val="left" w:pos="0"/>
        </w:tabs>
        <w:spacing w:before="120" w:after="120" w:line="276" w:lineRule="auto"/>
        <w:ind w:left="0"/>
        <w:contextualSpacing/>
        <w:jc w:val="both"/>
        <w:rPr>
          <w:rFonts w:ascii="Arial" w:hAnsi="Arial" w:cs="Arial"/>
          <w:sz w:val="18"/>
          <w:szCs w:val="18"/>
        </w:rPr>
      </w:pP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No caso de desconexão com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no decorrer da etapa competitiva do Pregão, o sistema eletrônico poderá permanecer acessível aos licitantes para a recepção dos lances. </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Quando a desconexão do sistema eletrônico para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persistir por tempo superior a dez minutos, a sessão pública será suspensa e reiniciada somente </w:t>
      </w:r>
      <w:proofErr w:type="gramStart"/>
      <w:r w:rsidRPr="00F93240">
        <w:rPr>
          <w:rFonts w:ascii="Arial" w:hAnsi="Arial" w:cs="Arial"/>
          <w:sz w:val="18"/>
          <w:szCs w:val="18"/>
        </w:rPr>
        <w:t>após</w:t>
      </w:r>
      <w:proofErr w:type="gramEnd"/>
      <w:r w:rsidRPr="00F93240">
        <w:rPr>
          <w:rFonts w:ascii="Arial" w:hAnsi="Arial" w:cs="Arial"/>
          <w:sz w:val="18"/>
          <w:szCs w:val="18"/>
        </w:rPr>
        <w:t xml:space="preserve"> decorridas vinte e quatro horas da comunicação do fato pela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aos participantes, no sítio eletrônico utilizado para divulgação. </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O Critério de julgamento adotado será o menor preço, conforme definido neste Edital e seus anexos. </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F93240">
        <w:rPr>
          <w:rFonts w:ascii="Arial" w:hAnsi="Arial" w:cs="Arial"/>
          <w:sz w:val="18"/>
          <w:szCs w:val="18"/>
          <w:lang w:eastAsia="en-US"/>
        </w:rPr>
        <w:t>Caso o licitante não apresente lances, concorrerá com o valor de sua proposta.</w:t>
      </w:r>
    </w:p>
    <w:p w:rsidR="00306685" w:rsidRPr="00F93240" w:rsidRDefault="005D0548" w:rsidP="00BF1882">
      <w:pPr>
        <w:tabs>
          <w:tab w:val="left" w:pos="0"/>
        </w:tabs>
        <w:spacing w:before="120" w:after="120" w:line="276" w:lineRule="auto"/>
        <w:jc w:val="both"/>
        <w:rPr>
          <w:rFonts w:ascii="Arial" w:hAnsi="Arial" w:cs="Arial"/>
          <w:sz w:val="18"/>
          <w:szCs w:val="18"/>
          <w:lang w:eastAsia="en-US"/>
        </w:rPr>
      </w:pPr>
      <w:r w:rsidRPr="00F93240">
        <w:rPr>
          <w:rFonts w:ascii="Arial" w:hAnsi="Arial" w:cs="Arial"/>
          <w:sz w:val="18"/>
          <w:szCs w:val="18"/>
        </w:rPr>
        <w:t xml:space="preserve">Havendo </w:t>
      </w:r>
      <w:r w:rsidRPr="00F93240">
        <w:rPr>
          <w:rFonts w:ascii="Arial" w:eastAsia="Arial" w:hAnsi="Arial" w:cs="Arial"/>
          <w:sz w:val="18"/>
          <w:szCs w:val="18"/>
        </w:rPr>
        <w:t>eventual</w:t>
      </w:r>
      <w:r w:rsidRPr="00F93240">
        <w:rPr>
          <w:rFonts w:ascii="Arial" w:hAnsi="Arial" w:cs="Arial"/>
          <w:sz w:val="18"/>
          <w:szCs w:val="18"/>
        </w:rPr>
        <w:t xml:space="preserve"> empate entre propostas ou lances</w:t>
      </w:r>
      <w:r w:rsidRPr="00F93240">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F93240"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93240">
        <w:rPr>
          <w:rFonts w:ascii="Arial" w:hAnsi="Arial" w:cs="Arial"/>
          <w:sz w:val="18"/>
          <w:szCs w:val="18"/>
          <w:lang w:eastAsia="en-US"/>
        </w:rPr>
        <w:t>No</w:t>
      </w:r>
      <w:r w:rsidR="00306685" w:rsidRPr="00F93240">
        <w:rPr>
          <w:rFonts w:ascii="Arial" w:hAnsi="Arial" w:cs="Arial"/>
          <w:sz w:val="18"/>
          <w:szCs w:val="18"/>
          <w:lang w:eastAsia="en-US"/>
        </w:rPr>
        <w:t xml:space="preserve"> país;</w:t>
      </w:r>
    </w:p>
    <w:p w:rsidR="005D0548" w:rsidRPr="00F93240"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93240">
        <w:rPr>
          <w:rFonts w:ascii="Arial" w:hAnsi="Arial" w:cs="Arial"/>
          <w:sz w:val="18"/>
          <w:szCs w:val="18"/>
          <w:lang w:eastAsia="en-US"/>
        </w:rPr>
        <w:t>Por</w:t>
      </w:r>
      <w:r w:rsidR="005D0548" w:rsidRPr="00F93240">
        <w:rPr>
          <w:rFonts w:ascii="Arial" w:hAnsi="Arial" w:cs="Arial"/>
          <w:sz w:val="18"/>
          <w:szCs w:val="18"/>
          <w:lang w:eastAsia="en-US"/>
        </w:rPr>
        <w:t xml:space="preserve"> empresas brasileiras; </w:t>
      </w:r>
    </w:p>
    <w:p w:rsidR="005D0548" w:rsidRPr="00F93240"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93240">
        <w:rPr>
          <w:rFonts w:ascii="Arial" w:hAnsi="Arial" w:cs="Arial"/>
          <w:sz w:val="18"/>
          <w:szCs w:val="18"/>
          <w:lang w:eastAsia="en-US"/>
        </w:rPr>
        <w:t>Por</w:t>
      </w:r>
      <w:r w:rsidR="005D0548" w:rsidRPr="00F93240">
        <w:rPr>
          <w:rFonts w:ascii="Arial" w:hAnsi="Arial" w:cs="Arial"/>
          <w:sz w:val="18"/>
          <w:szCs w:val="18"/>
          <w:lang w:eastAsia="en-US"/>
        </w:rPr>
        <w:t xml:space="preserve"> empresas que invistam em pesquisa e no desenvolvimento de tecnologia no País;</w:t>
      </w:r>
    </w:p>
    <w:p w:rsidR="005D0548" w:rsidRPr="00F93240"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93240">
        <w:rPr>
          <w:rFonts w:ascii="Arial" w:hAnsi="Arial" w:cs="Arial"/>
          <w:sz w:val="18"/>
          <w:szCs w:val="18"/>
          <w:lang w:eastAsia="en-US"/>
        </w:rPr>
        <w:lastRenderedPageBreak/>
        <w:t>Por</w:t>
      </w:r>
      <w:r w:rsidR="005D0548" w:rsidRPr="00F93240">
        <w:rPr>
          <w:rFonts w:ascii="Arial" w:hAnsi="Arial" w:cs="Arial"/>
          <w:sz w:val="18"/>
          <w:szCs w:val="18"/>
          <w:lang w:eastAsia="en-US"/>
        </w:rPr>
        <w:t xml:space="preserve"> empresas que comprovem cumprimento de reserva de cargos pr</w:t>
      </w:r>
      <w:r w:rsidR="00306685" w:rsidRPr="00F93240">
        <w:rPr>
          <w:rFonts w:ascii="Arial" w:hAnsi="Arial" w:cs="Arial"/>
          <w:sz w:val="18"/>
          <w:szCs w:val="18"/>
          <w:lang w:eastAsia="en-US"/>
        </w:rPr>
        <w:t xml:space="preserve">evista em lei para pessoa </w:t>
      </w:r>
      <w:r w:rsidR="005D0548" w:rsidRPr="00F93240">
        <w:rPr>
          <w:rFonts w:ascii="Arial" w:hAnsi="Arial" w:cs="Arial"/>
          <w:sz w:val="18"/>
          <w:szCs w:val="18"/>
          <w:lang w:eastAsia="en-US"/>
        </w:rPr>
        <w:t>com deficiência ou para reabilitado da Previdência Social e que atendam às regras de acessibilidade previstas na legislação.</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en-US"/>
        </w:rPr>
      </w:pPr>
      <w:r w:rsidRPr="00F93240">
        <w:rPr>
          <w:rFonts w:ascii="Arial" w:hAnsi="Arial" w:cs="Arial"/>
          <w:sz w:val="18"/>
          <w:szCs w:val="18"/>
        </w:rPr>
        <w:t xml:space="preserve">Persistindo </w:t>
      </w:r>
      <w:r w:rsidRPr="00F93240">
        <w:rPr>
          <w:rFonts w:ascii="Arial" w:eastAsia="Arial" w:hAnsi="Arial" w:cs="Arial"/>
          <w:sz w:val="18"/>
          <w:szCs w:val="18"/>
        </w:rPr>
        <w:t xml:space="preserve">o empate, </w:t>
      </w:r>
      <w:r w:rsidRPr="00F93240">
        <w:rPr>
          <w:rFonts w:ascii="Arial" w:hAnsi="Arial" w:cs="Arial"/>
          <w:sz w:val="18"/>
          <w:szCs w:val="18"/>
        </w:rPr>
        <w:t>a proposta vencedora será sorteada pelo sistema eletrônico dentre as propostas ou os lances empatados</w:t>
      </w:r>
      <w:r w:rsidRPr="00F93240">
        <w:rPr>
          <w:rFonts w:ascii="Arial" w:eastAsia="Arial" w:hAnsi="Arial" w:cs="Arial"/>
          <w:sz w:val="18"/>
          <w:szCs w:val="18"/>
        </w:rPr>
        <w:t>.</w:t>
      </w:r>
      <w:r w:rsidRPr="00F93240">
        <w:rPr>
          <w:rFonts w:ascii="Arial" w:hAnsi="Arial" w:cs="Arial"/>
          <w:sz w:val="18"/>
          <w:szCs w:val="18"/>
          <w:lang w:eastAsia="en-US"/>
        </w:rPr>
        <w:t xml:space="preserve"> </w:t>
      </w:r>
    </w:p>
    <w:p w:rsidR="005D0548" w:rsidRPr="00F93240"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Encerrada a etapa de envio de lances da sessão pública,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deverá encaminhar, pelo sistema eletrônico, contraproposta ao licitante que tenha apresentado o melhor preço, para que seja obtida melhor proposta, vedada a negociação em condições diferentes das previstas neste Edital.</w:t>
      </w:r>
    </w:p>
    <w:p w:rsidR="005D0548" w:rsidRPr="00F93240" w:rsidRDefault="005D0548"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en-US"/>
        </w:rPr>
      </w:pPr>
      <w:r w:rsidRPr="00F93240">
        <w:rPr>
          <w:rFonts w:ascii="Arial" w:hAnsi="Arial" w:cs="Arial"/>
          <w:sz w:val="18"/>
          <w:szCs w:val="18"/>
          <w:lang w:eastAsia="en-US"/>
        </w:rPr>
        <w:t>A negociação será realizada por meio do sistema, podendo ser acompanhada pelos demais licitantes.</w:t>
      </w:r>
    </w:p>
    <w:p w:rsidR="005D0548" w:rsidRPr="00F93240" w:rsidRDefault="005D0548" w:rsidP="00F76C2C">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F93240">
        <w:rPr>
          <w:rFonts w:ascii="Arial" w:hAnsi="Arial" w:cs="Arial"/>
          <w:sz w:val="18"/>
          <w:szCs w:val="18"/>
        </w:rPr>
        <w:t xml:space="preserve">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F93240" w:rsidRDefault="005D0548" w:rsidP="00BF1882">
      <w:pPr>
        <w:tabs>
          <w:tab w:val="left" w:pos="0"/>
        </w:tabs>
        <w:autoSpaceDE w:val="0"/>
        <w:snapToGrid w:val="0"/>
        <w:spacing w:before="120" w:after="120" w:line="276" w:lineRule="auto"/>
        <w:jc w:val="both"/>
        <w:rPr>
          <w:rFonts w:ascii="Arial" w:hAnsi="Arial" w:cs="Arial"/>
          <w:sz w:val="18"/>
          <w:szCs w:val="18"/>
        </w:rPr>
      </w:pPr>
      <w:r w:rsidRPr="00F93240">
        <w:rPr>
          <w:rFonts w:ascii="Arial" w:hAnsi="Arial" w:cs="Arial"/>
          <w:sz w:val="18"/>
          <w:szCs w:val="18"/>
          <w:lang w:eastAsia="en-US"/>
        </w:rPr>
        <w:t xml:space="preserve">Após a negociação do preço, a </w:t>
      </w:r>
      <w:proofErr w:type="spellStart"/>
      <w:r w:rsidRPr="00F93240">
        <w:rPr>
          <w:rFonts w:ascii="Arial" w:hAnsi="Arial" w:cs="Arial"/>
          <w:sz w:val="18"/>
          <w:szCs w:val="18"/>
          <w:lang w:eastAsia="en-US"/>
        </w:rPr>
        <w:t>Pregoeira</w:t>
      </w:r>
      <w:proofErr w:type="spellEnd"/>
      <w:r w:rsidRPr="00F93240">
        <w:rPr>
          <w:rFonts w:ascii="Arial" w:hAnsi="Arial" w:cs="Arial"/>
          <w:sz w:val="18"/>
          <w:szCs w:val="18"/>
          <w:lang w:eastAsia="en-US"/>
        </w:rPr>
        <w:t xml:space="preserve"> iniciará a fase de aceitação e julgamento da proposta.</w:t>
      </w:r>
    </w:p>
    <w:p w:rsidR="00306685" w:rsidRPr="00F93240" w:rsidRDefault="00306685" w:rsidP="00BF1882">
      <w:pPr>
        <w:pStyle w:val="Nivel01"/>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lang w:eastAsia="en-US"/>
        </w:rPr>
        <w:t>DA ACEITABILIDADE DA PROPOSTA VENCEDORA.</w:t>
      </w: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i/>
          <w:sz w:val="18"/>
          <w:szCs w:val="18"/>
        </w:rPr>
      </w:pPr>
      <w:r w:rsidRPr="00F93240">
        <w:rPr>
          <w:rFonts w:ascii="Arial" w:hAnsi="Arial" w:cs="Arial"/>
          <w:sz w:val="18"/>
          <w:szCs w:val="18"/>
        </w:rPr>
        <w:t xml:space="preserve">Encerrada a etapa de negociação,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F93240">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F93240">
        <w:rPr>
          <w:rFonts w:ascii="Arial" w:hAnsi="Arial" w:cs="Arial"/>
          <w:sz w:val="18"/>
          <w:szCs w:val="18"/>
        </w:rPr>
        <w:t>sob pena</w:t>
      </w:r>
      <w:proofErr w:type="gramEnd"/>
      <w:r w:rsidRPr="00F93240">
        <w:rPr>
          <w:rFonts w:ascii="Arial" w:hAnsi="Arial" w:cs="Arial"/>
          <w:sz w:val="18"/>
          <w:szCs w:val="18"/>
        </w:rPr>
        <w:t xml:space="preserve"> de desclassificação. </w:t>
      </w: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F93240">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F93240" w:rsidRDefault="00306685" w:rsidP="00F76C2C">
      <w:pPr>
        <w:pStyle w:val="PargrafodaLista"/>
        <w:numPr>
          <w:ilvl w:val="2"/>
          <w:numId w:val="4"/>
        </w:numPr>
        <w:tabs>
          <w:tab w:val="left" w:pos="709"/>
        </w:tabs>
        <w:spacing w:before="120" w:after="120"/>
        <w:ind w:left="709" w:hanging="283"/>
        <w:jc w:val="both"/>
        <w:rPr>
          <w:rFonts w:ascii="Arial" w:hAnsi="Arial" w:cs="Arial"/>
          <w:b/>
          <w:sz w:val="18"/>
          <w:szCs w:val="18"/>
        </w:rPr>
      </w:pPr>
      <w:r w:rsidRPr="00F93240">
        <w:rPr>
          <w:rFonts w:ascii="Arial" w:hAnsi="Arial" w:cs="Arial"/>
          <w:sz w:val="18"/>
          <w:szCs w:val="18"/>
          <w:bdr w:val="none" w:sz="0" w:space="0" w:color="auto" w:frame="1"/>
        </w:rPr>
        <w:t xml:space="preserve">Considera-se inexequível a proposta que apresente preços </w:t>
      </w:r>
      <w:proofErr w:type="gramStart"/>
      <w:r w:rsidRPr="00F93240">
        <w:rPr>
          <w:rFonts w:ascii="Arial" w:hAnsi="Arial" w:cs="Arial"/>
          <w:sz w:val="18"/>
          <w:szCs w:val="18"/>
          <w:bdr w:val="none" w:sz="0" w:space="0" w:color="auto" w:frame="1"/>
        </w:rPr>
        <w:t>global ou unitários simbólicos, irrisórios</w:t>
      </w:r>
      <w:proofErr w:type="gramEnd"/>
      <w:r w:rsidRPr="00F93240">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93240">
        <w:rPr>
          <w:rFonts w:ascii="Arial" w:hAnsi="Arial" w:cs="Arial"/>
          <w:i/>
          <w:sz w:val="18"/>
          <w:szCs w:val="18"/>
          <w:bdr w:val="none" w:sz="0" w:space="0" w:color="auto" w:frame="1"/>
        </w:rPr>
        <w:t> </w:t>
      </w:r>
    </w:p>
    <w:p w:rsidR="00306685" w:rsidRPr="00F93240"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F93240">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F93240"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F93240"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F93240">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F93240" w:rsidRDefault="00306685" w:rsidP="00BF1882">
      <w:pPr>
        <w:pStyle w:val="PargrafodaLista"/>
        <w:tabs>
          <w:tab w:val="left" w:pos="0"/>
        </w:tabs>
        <w:ind w:left="0"/>
        <w:rPr>
          <w:rFonts w:ascii="Arial" w:hAnsi="Arial" w:cs="Arial"/>
          <w:sz w:val="18"/>
          <w:szCs w:val="18"/>
          <w:lang w:eastAsia="en-US"/>
        </w:rPr>
      </w:pPr>
    </w:p>
    <w:p w:rsidR="00306685" w:rsidRPr="00F93240"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F93240">
        <w:rPr>
          <w:rFonts w:ascii="Arial" w:hAnsi="Arial" w:cs="Arial"/>
          <w:sz w:val="18"/>
          <w:szCs w:val="18"/>
          <w:lang w:eastAsia="en-US"/>
        </w:rPr>
        <w:t xml:space="preserve">A </w:t>
      </w:r>
      <w:proofErr w:type="spellStart"/>
      <w:r w:rsidRPr="00F93240">
        <w:rPr>
          <w:rFonts w:ascii="Arial" w:hAnsi="Arial" w:cs="Arial"/>
          <w:sz w:val="18"/>
          <w:szCs w:val="18"/>
          <w:lang w:eastAsia="en-US"/>
        </w:rPr>
        <w:t>Pregoeira</w:t>
      </w:r>
      <w:proofErr w:type="spellEnd"/>
      <w:r w:rsidRPr="00F93240">
        <w:rPr>
          <w:rFonts w:ascii="Arial" w:hAnsi="Arial" w:cs="Arial"/>
          <w:sz w:val="18"/>
          <w:szCs w:val="18"/>
          <w:lang w:eastAsia="en-US"/>
        </w:rPr>
        <w:t xml:space="preserve"> poderá convocar o licitante para enviar documento digital complementar, por meio de funcionalidade disponível no sistema, no prazo de 02 (duas) horas, </w:t>
      </w:r>
      <w:proofErr w:type="gramStart"/>
      <w:r w:rsidRPr="00F93240">
        <w:rPr>
          <w:rFonts w:ascii="Arial" w:hAnsi="Arial" w:cs="Arial"/>
          <w:sz w:val="18"/>
          <w:szCs w:val="18"/>
          <w:lang w:eastAsia="en-US"/>
        </w:rPr>
        <w:t>sob pena</w:t>
      </w:r>
      <w:proofErr w:type="gramEnd"/>
      <w:r w:rsidRPr="00F93240">
        <w:rPr>
          <w:rFonts w:ascii="Arial" w:hAnsi="Arial" w:cs="Arial"/>
          <w:sz w:val="18"/>
          <w:szCs w:val="18"/>
          <w:lang w:eastAsia="en-US"/>
        </w:rPr>
        <w:t xml:space="preserve"> de não aceitação da proposta, conforme artigo 38 do Decreto n° 10.024/2019.</w:t>
      </w:r>
    </w:p>
    <w:p w:rsidR="00306685" w:rsidRPr="00F93240" w:rsidRDefault="00306685" w:rsidP="00F76C2C">
      <w:pPr>
        <w:pStyle w:val="PargrafodaLista"/>
        <w:numPr>
          <w:ilvl w:val="2"/>
          <w:numId w:val="4"/>
        </w:numPr>
        <w:tabs>
          <w:tab w:val="left" w:pos="709"/>
        </w:tabs>
        <w:spacing w:before="120" w:after="120" w:line="276" w:lineRule="auto"/>
        <w:ind w:left="709" w:right="-15" w:hanging="283"/>
        <w:jc w:val="both"/>
        <w:rPr>
          <w:rFonts w:ascii="Arial" w:hAnsi="Arial" w:cs="Arial"/>
          <w:sz w:val="18"/>
          <w:szCs w:val="18"/>
          <w:lang w:eastAsia="en-US"/>
        </w:rPr>
      </w:pPr>
      <w:r w:rsidRPr="00F93240">
        <w:rPr>
          <w:rFonts w:ascii="Arial" w:hAnsi="Arial" w:cs="Arial"/>
          <w:sz w:val="18"/>
          <w:szCs w:val="18"/>
          <w:lang w:eastAsia="en-US"/>
        </w:rPr>
        <w:t xml:space="preserve">É facultado a </w:t>
      </w:r>
      <w:proofErr w:type="spellStart"/>
      <w:r w:rsidRPr="00F93240">
        <w:rPr>
          <w:rFonts w:ascii="Arial" w:hAnsi="Arial" w:cs="Arial"/>
          <w:sz w:val="18"/>
          <w:szCs w:val="18"/>
          <w:lang w:eastAsia="en-US"/>
        </w:rPr>
        <w:t>pregoeira</w:t>
      </w:r>
      <w:proofErr w:type="spellEnd"/>
      <w:r w:rsidRPr="00F93240">
        <w:rPr>
          <w:rFonts w:ascii="Arial" w:hAnsi="Arial" w:cs="Arial"/>
          <w:sz w:val="18"/>
          <w:szCs w:val="18"/>
          <w:lang w:eastAsia="en-US"/>
        </w:rPr>
        <w:t xml:space="preserve"> prorrogar o prazo estabelecido, a partir de solicitação fundamentada feita no chat pelo licitante, antes de findo o prazo. </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F93240">
        <w:rPr>
          <w:rFonts w:ascii="Arial" w:hAnsi="Arial" w:cs="Arial"/>
          <w:sz w:val="18"/>
          <w:szCs w:val="18"/>
          <w:lang w:eastAsia="en-US"/>
        </w:rPr>
        <w:t xml:space="preserve">Dentre os documentos passíveis de solicitação pela </w:t>
      </w:r>
      <w:proofErr w:type="spellStart"/>
      <w:r w:rsidRPr="00F93240">
        <w:rPr>
          <w:rFonts w:ascii="Arial" w:hAnsi="Arial" w:cs="Arial"/>
          <w:sz w:val="18"/>
          <w:szCs w:val="18"/>
          <w:lang w:eastAsia="en-US"/>
        </w:rPr>
        <w:t>Pregoeira</w:t>
      </w:r>
      <w:proofErr w:type="spellEnd"/>
      <w:r w:rsidRPr="00F93240">
        <w:rPr>
          <w:rFonts w:ascii="Arial" w:hAnsi="Arial" w:cs="Arial"/>
          <w:sz w:val="18"/>
          <w:szCs w:val="18"/>
          <w:lang w:eastAsia="en-US"/>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w:t>
      </w:r>
      <w:proofErr w:type="spellStart"/>
      <w:r w:rsidRPr="00F93240">
        <w:rPr>
          <w:rFonts w:ascii="Arial" w:hAnsi="Arial" w:cs="Arial"/>
          <w:sz w:val="18"/>
          <w:szCs w:val="18"/>
          <w:lang w:eastAsia="en-US"/>
        </w:rPr>
        <w:t>Pregoeira</w:t>
      </w:r>
      <w:proofErr w:type="spellEnd"/>
      <w:r w:rsidRPr="00F93240">
        <w:rPr>
          <w:rFonts w:ascii="Arial" w:hAnsi="Arial" w:cs="Arial"/>
          <w:sz w:val="18"/>
          <w:szCs w:val="18"/>
          <w:lang w:eastAsia="en-US"/>
        </w:rPr>
        <w:t xml:space="preserve">, sem prejuízo do seu ulterior envio pelo sistema eletrônico, </w:t>
      </w:r>
      <w:proofErr w:type="gramStart"/>
      <w:r w:rsidRPr="00F93240">
        <w:rPr>
          <w:rFonts w:ascii="Arial" w:hAnsi="Arial" w:cs="Arial"/>
          <w:sz w:val="18"/>
          <w:szCs w:val="18"/>
          <w:lang w:eastAsia="en-US"/>
        </w:rPr>
        <w:t>sob pena</w:t>
      </w:r>
      <w:proofErr w:type="gramEnd"/>
      <w:r w:rsidRPr="00F93240">
        <w:rPr>
          <w:rFonts w:ascii="Arial" w:hAnsi="Arial" w:cs="Arial"/>
          <w:sz w:val="18"/>
          <w:szCs w:val="18"/>
          <w:lang w:eastAsia="en-US"/>
        </w:rPr>
        <w:t xml:space="preserve"> de não aceitação da proposta</w:t>
      </w:r>
      <w:r w:rsidR="005D73AF" w:rsidRPr="00F93240">
        <w:rPr>
          <w:rFonts w:ascii="Arial" w:hAnsi="Arial" w:cs="Arial"/>
          <w:sz w:val="18"/>
          <w:szCs w:val="18"/>
          <w:lang w:eastAsia="en-US"/>
        </w:rPr>
        <w:t>.</w:t>
      </w: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Cs/>
          <w:iCs/>
          <w:sz w:val="18"/>
          <w:szCs w:val="18"/>
        </w:rPr>
      </w:pPr>
      <w:r w:rsidRPr="00F93240">
        <w:rPr>
          <w:rFonts w:ascii="Arial" w:hAnsi="Arial" w:cs="Arial"/>
          <w:bCs/>
          <w:iCs/>
          <w:sz w:val="18"/>
          <w:szCs w:val="18"/>
        </w:rPr>
        <w:lastRenderedPageBreak/>
        <w:t xml:space="preserve">Se a proposta ou lance vencedor for desclassificado, a </w:t>
      </w:r>
      <w:proofErr w:type="spellStart"/>
      <w:r w:rsidRPr="00F93240">
        <w:rPr>
          <w:rFonts w:ascii="Arial" w:hAnsi="Arial" w:cs="Arial"/>
          <w:bCs/>
          <w:iCs/>
          <w:sz w:val="18"/>
          <w:szCs w:val="18"/>
        </w:rPr>
        <w:t>Pregoeira</w:t>
      </w:r>
      <w:proofErr w:type="spellEnd"/>
      <w:r w:rsidRPr="00F93240">
        <w:rPr>
          <w:rFonts w:ascii="Arial" w:hAnsi="Arial" w:cs="Arial"/>
          <w:bCs/>
          <w:iCs/>
          <w:sz w:val="18"/>
          <w:szCs w:val="18"/>
        </w:rPr>
        <w:t xml:space="preserve"> examinará a proposta ou lance subsequente, e, assim sucessivamente, na ordem de classificação.</w:t>
      </w: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lang w:eastAsia="en-US"/>
        </w:rPr>
        <w:t xml:space="preserve">Havendo necessidade, a </w:t>
      </w:r>
      <w:proofErr w:type="spellStart"/>
      <w:r w:rsidRPr="00F93240">
        <w:rPr>
          <w:rFonts w:ascii="Arial" w:hAnsi="Arial" w:cs="Arial"/>
          <w:sz w:val="18"/>
          <w:szCs w:val="18"/>
          <w:lang w:eastAsia="en-US"/>
        </w:rPr>
        <w:t>Pregoeira</w:t>
      </w:r>
      <w:proofErr w:type="spellEnd"/>
      <w:r w:rsidRPr="00F93240">
        <w:rPr>
          <w:rFonts w:ascii="Arial" w:hAnsi="Arial" w:cs="Arial"/>
          <w:sz w:val="18"/>
          <w:szCs w:val="18"/>
          <w:lang w:eastAsia="en-US"/>
        </w:rPr>
        <w:t xml:space="preserve"> suspenderá a sessão, informando no “</w:t>
      </w:r>
      <w:r w:rsidRPr="00F93240">
        <w:rPr>
          <w:rFonts w:ascii="Arial" w:hAnsi="Arial" w:cs="Arial"/>
          <w:i/>
          <w:sz w:val="18"/>
          <w:szCs w:val="18"/>
          <w:lang w:eastAsia="en-US"/>
        </w:rPr>
        <w:t>chat</w:t>
      </w:r>
      <w:r w:rsidRPr="00F93240">
        <w:rPr>
          <w:rFonts w:ascii="Arial" w:hAnsi="Arial" w:cs="Arial"/>
          <w:sz w:val="18"/>
          <w:szCs w:val="18"/>
          <w:lang w:eastAsia="en-US"/>
        </w:rPr>
        <w:t>” a nova data e horário para a sua continuidade.</w:t>
      </w:r>
    </w:p>
    <w:p w:rsidR="00306685" w:rsidRPr="00F93240" w:rsidRDefault="00306685" w:rsidP="00F76C2C">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306685" w:rsidRPr="00F93240" w:rsidRDefault="00306685" w:rsidP="00F76C2C">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 xml:space="preserve">Também nas hipóteses em que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não aceitar a proposta e passar à subsequente, poderá negociar com o licitante para que seja obtido preço melhor.</w:t>
      </w:r>
    </w:p>
    <w:p w:rsidR="00306685" w:rsidRPr="00F93240" w:rsidRDefault="00306685"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F93240">
        <w:rPr>
          <w:rFonts w:ascii="Arial" w:hAnsi="Arial" w:cs="Arial"/>
          <w:sz w:val="18"/>
          <w:szCs w:val="18"/>
        </w:rPr>
        <w:t>A negociação será realizada por meio do sistema, podendo ser acompanhada pelos demais licitantes.</w:t>
      </w:r>
    </w:p>
    <w:p w:rsidR="00306685" w:rsidRPr="00F93240" w:rsidRDefault="00306685" w:rsidP="00F76C2C">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sz w:val="18"/>
          <w:szCs w:val="18"/>
        </w:rPr>
      </w:pPr>
      <w:r w:rsidRPr="00F93240">
        <w:rPr>
          <w:rFonts w:ascii="Arial" w:hAnsi="Arial" w:cs="Arial"/>
          <w:sz w:val="18"/>
          <w:szCs w:val="18"/>
        </w:rPr>
        <w:t xml:space="preserve">Encerrada a análise quanto à aceitação da proposta,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verificará a habilitação do licitante, </w:t>
      </w:r>
      <w:r w:rsidRPr="00F93240">
        <w:rPr>
          <w:rFonts w:ascii="Arial" w:hAnsi="Arial" w:cs="Arial"/>
          <w:sz w:val="18"/>
          <w:szCs w:val="18"/>
          <w:lang w:eastAsia="en-US"/>
        </w:rPr>
        <w:t>observado</w:t>
      </w:r>
      <w:r w:rsidRPr="00F93240">
        <w:rPr>
          <w:rFonts w:ascii="Arial" w:hAnsi="Arial" w:cs="Arial"/>
          <w:sz w:val="18"/>
          <w:szCs w:val="18"/>
        </w:rPr>
        <w:t xml:space="preserve"> o disposto neste Edital. </w:t>
      </w:r>
    </w:p>
    <w:p w:rsidR="00306685" w:rsidRPr="00F93240" w:rsidRDefault="00306685" w:rsidP="00BF1882">
      <w:pPr>
        <w:pStyle w:val="Nivel01"/>
        <w:tabs>
          <w:tab w:val="clear" w:pos="567"/>
          <w:tab w:val="left" w:pos="0"/>
        </w:tabs>
        <w:ind w:left="0" w:firstLine="0"/>
        <w:rPr>
          <w:rFonts w:ascii="Arial" w:hAnsi="Arial" w:cs="Arial"/>
          <w:color w:val="auto"/>
          <w:sz w:val="18"/>
          <w:szCs w:val="18"/>
          <w:lang w:eastAsia="en-US"/>
        </w:rPr>
      </w:pPr>
      <w:r w:rsidRPr="00F93240">
        <w:rPr>
          <w:rFonts w:ascii="Arial" w:hAnsi="Arial" w:cs="Arial"/>
          <w:color w:val="auto"/>
          <w:sz w:val="18"/>
          <w:szCs w:val="18"/>
          <w:lang w:eastAsia="en-US"/>
        </w:rPr>
        <w:t>DA HABILITAÇÃO</w:t>
      </w:r>
    </w:p>
    <w:p w:rsidR="00306685" w:rsidRPr="00F93240" w:rsidRDefault="00306685" w:rsidP="00F76C2C">
      <w:pPr>
        <w:pStyle w:val="Nivel01"/>
        <w:numPr>
          <w:ilvl w:val="1"/>
          <w:numId w:val="4"/>
        </w:numPr>
        <w:tabs>
          <w:tab w:val="clear" w:pos="567"/>
          <w:tab w:val="left" w:pos="0"/>
        </w:tabs>
        <w:spacing w:line="276" w:lineRule="auto"/>
        <w:ind w:left="0" w:firstLine="0"/>
        <w:rPr>
          <w:rFonts w:ascii="Arial" w:hAnsi="Arial" w:cs="Arial"/>
          <w:b w:val="0"/>
          <w:color w:val="auto"/>
          <w:sz w:val="18"/>
          <w:szCs w:val="18"/>
          <w:lang w:eastAsia="ar-SA"/>
        </w:rPr>
      </w:pPr>
      <w:r w:rsidRPr="00F93240">
        <w:rPr>
          <w:rFonts w:ascii="Arial" w:hAnsi="Arial" w:cs="Arial"/>
          <w:b w:val="0"/>
          <w:color w:val="auto"/>
          <w:sz w:val="18"/>
          <w:szCs w:val="18"/>
          <w:lang w:eastAsia="ar-SA"/>
        </w:rPr>
        <w:t xml:space="preserve">Como condição prévia ao exame da documentação de habilitação do licitante detentor da proposta classificada em primeiro lugar, a </w:t>
      </w:r>
      <w:proofErr w:type="spellStart"/>
      <w:r w:rsidRPr="00F93240">
        <w:rPr>
          <w:rFonts w:ascii="Arial" w:hAnsi="Arial" w:cs="Arial"/>
          <w:b w:val="0"/>
          <w:color w:val="auto"/>
          <w:sz w:val="18"/>
          <w:szCs w:val="18"/>
          <w:lang w:eastAsia="ar-SA"/>
        </w:rPr>
        <w:t>Pregoeira</w:t>
      </w:r>
      <w:proofErr w:type="spellEnd"/>
      <w:r w:rsidRPr="00F93240">
        <w:rPr>
          <w:rFonts w:ascii="Arial" w:hAnsi="Arial" w:cs="Arial"/>
          <w:b w:val="0"/>
          <w:color w:val="auto"/>
          <w:sz w:val="18"/>
          <w:szCs w:val="18"/>
          <w:lang w:eastAsia="ar-SA"/>
        </w:rPr>
        <w:t xml:space="preserve"> verificará o eventual descumprimento das condições de participação, especialmente quanto à existência de sanção que impeça a participação no certame ou a futura contratação, mediante a consulta aos seguintes cadastros</w:t>
      </w:r>
      <w:r w:rsidR="00BA67B5" w:rsidRPr="00F93240">
        <w:rPr>
          <w:rFonts w:ascii="Arial" w:hAnsi="Arial" w:cs="Arial"/>
          <w:b w:val="0"/>
          <w:color w:val="auto"/>
          <w:sz w:val="18"/>
          <w:szCs w:val="18"/>
          <w:lang w:eastAsia="ar-SA"/>
        </w:rPr>
        <w:t xml:space="preserve"> – Que deverão estar anexados aos documentos de Habilitação</w:t>
      </w:r>
      <w:r w:rsidRPr="00F93240">
        <w:rPr>
          <w:rFonts w:ascii="Arial" w:hAnsi="Arial" w:cs="Arial"/>
          <w:b w:val="0"/>
          <w:color w:val="auto"/>
          <w:sz w:val="18"/>
          <w:szCs w:val="18"/>
          <w:lang w:eastAsia="ar-SA"/>
        </w:rPr>
        <w:t xml:space="preserve">: </w:t>
      </w:r>
    </w:p>
    <w:p w:rsidR="00306685" w:rsidRPr="00F9324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93240">
        <w:rPr>
          <w:rFonts w:ascii="Arial" w:hAnsi="Arial" w:cs="Arial"/>
          <w:b/>
          <w:sz w:val="18"/>
          <w:szCs w:val="18"/>
          <w:lang w:eastAsia="ar-SA"/>
        </w:rPr>
        <w:t>a)</w:t>
      </w:r>
      <w:r w:rsidRPr="00F93240">
        <w:rPr>
          <w:rFonts w:ascii="Arial" w:hAnsi="Arial" w:cs="Arial"/>
          <w:sz w:val="18"/>
          <w:szCs w:val="18"/>
          <w:lang w:eastAsia="ar-SA"/>
        </w:rPr>
        <w:t xml:space="preserve"> SICAF;</w:t>
      </w:r>
    </w:p>
    <w:p w:rsidR="00480E67" w:rsidRPr="00F9324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93240">
        <w:rPr>
          <w:rFonts w:ascii="Arial" w:hAnsi="Arial" w:cs="Arial"/>
          <w:b/>
          <w:sz w:val="18"/>
          <w:szCs w:val="18"/>
          <w:lang w:eastAsia="ar-SA"/>
        </w:rPr>
        <w:t>b)</w:t>
      </w:r>
      <w:r w:rsidRPr="00F93240">
        <w:rPr>
          <w:rFonts w:ascii="Arial" w:hAnsi="Arial" w:cs="Arial"/>
          <w:sz w:val="18"/>
          <w:szCs w:val="18"/>
          <w:lang w:eastAsia="ar-SA"/>
        </w:rPr>
        <w:t xml:space="preserve"> Cadastro Nacional de Empresas Inidôneas e Suspensas - CEIS, mantido pela Controladoria</w:t>
      </w:r>
      <w:r w:rsidR="00480E67" w:rsidRPr="00F93240">
        <w:rPr>
          <w:rFonts w:ascii="Arial" w:hAnsi="Arial" w:cs="Arial"/>
          <w:sz w:val="18"/>
          <w:szCs w:val="18"/>
          <w:lang w:eastAsia="ar-SA"/>
        </w:rPr>
        <w:t xml:space="preserve"> </w:t>
      </w:r>
      <w:r w:rsidRPr="00F93240">
        <w:rPr>
          <w:rFonts w:ascii="Arial" w:hAnsi="Arial" w:cs="Arial"/>
          <w:sz w:val="18"/>
          <w:szCs w:val="18"/>
          <w:lang w:eastAsia="ar-SA"/>
        </w:rPr>
        <w:t>Geral da União (</w:t>
      </w:r>
      <w:hyperlink r:id="rId9" w:history="1">
        <w:r w:rsidRPr="00F93240">
          <w:rPr>
            <w:rStyle w:val="Hyperlink"/>
            <w:rFonts w:ascii="Arial" w:hAnsi="Arial" w:cs="Arial"/>
            <w:color w:val="auto"/>
            <w:sz w:val="18"/>
            <w:szCs w:val="18"/>
            <w:lang w:eastAsia="ar-SA"/>
          </w:rPr>
          <w:t>www.portaldatransparencia.gov.br/ceis</w:t>
        </w:r>
      </w:hyperlink>
      <w:r w:rsidRPr="00F93240">
        <w:rPr>
          <w:rFonts w:ascii="Arial" w:hAnsi="Arial" w:cs="Arial"/>
          <w:sz w:val="18"/>
          <w:szCs w:val="18"/>
          <w:lang w:eastAsia="ar-SA"/>
        </w:rPr>
        <w:t>);</w:t>
      </w:r>
    </w:p>
    <w:p w:rsidR="00306685" w:rsidRPr="00F9324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93240">
        <w:rPr>
          <w:rFonts w:ascii="Arial" w:hAnsi="Arial" w:cs="Arial"/>
          <w:b/>
          <w:sz w:val="18"/>
          <w:szCs w:val="18"/>
          <w:lang w:eastAsia="ar-SA"/>
        </w:rPr>
        <w:t>c)</w:t>
      </w:r>
      <w:r w:rsidRPr="00F93240">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F93240">
          <w:rPr>
            <w:rStyle w:val="Hyperlink"/>
            <w:rFonts w:ascii="Arial" w:hAnsi="Arial" w:cs="Arial"/>
            <w:color w:val="auto"/>
            <w:sz w:val="18"/>
            <w:szCs w:val="18"/>
            <w:lang w:eastAsia="ar-SA"/>
          </w:rPr>
          <w:t>www.cnj.jus.br/improbidade_adm/consultar_requerido.php</w:t>
        </w:r>
      </w:hyperlink>
      <w:r w:rsidRPr="00F93240">
        <w:rPr>
          <w:rFonts w:ascii="Arial" w:hAnsi="Arial" w:cs="Arial"/>
          <w:sz w:val="18"/>
          <w:szCs w:val="18"/>
          <w:lang w:eastAsia="ar-SA"/>
        </w:rPr>
        <w:t xml:space="preserve">).  </w:t>
      </w:r>
    </w:p>
    <w:p w:rsidR="00306685" w:rsidRPr="00F9324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93240">
        <w:rPr>
          <w:rFonts w:ascii="Arial" w:hAnsi="Arial" w:cs="Arial"/>
          <w:b/>
          <w:sz w:val="18"/>
          <w:szCs w:val="18"/>
          <w:lang w:eastAsia="ar-SA"/>
        </w:rPr>
        <w:t>d)</w:t>
      </w:r>
      <w:r w:rsidRPr="00F93240">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F93240" w:rsidRDefault="00306685" w:rsidP="00F76C2C">
      <w:pPr>
        <w:pStyle w:val="Nivel01"/>
        <w:numPr>
          <w:ilvl w:val="2"/>
          <w:numId w:val="4"/>
        </w:numPr>
        <w:tabs>
          <w:tab w:val="clear" w:pos="567"/>
          <w:tab w:val="left" w:pos="709"/>
        </w:tabs>
        <w:spacing w:line="276" w:lineRule="auto"/>
        <w:ind w:left="709" w:hanging="283"/>
        <w:rPr>
          <w:rFonts w:ascii="Arial" w:hAnsi="Arial" w:cs="Arial"/>
          <w:b w:val="0"/>
          <w:color w:val="auto"/>
          <w:sz w:val="18"/>
          <w:szCs w:val="18"/>
        </w:rPr>
      </w:pPr>
      <w:r w:rsidRPr="00F93240">
        <w:rPr>
          <w:rFonts w:ascii="Arial" w:hAnsi="Arial" w:cs="Arial"/>
          <w:b w:val="0"/>
          <w:bCs w:val="0"/>
          <w:color w:val="auto"/>
          <w:sz w:val="18"/>
          <w:szCs w:val="18"/>
          <w:lang w:eastAsia="ar-SA"/>
        </w:rPr>
        <w:t xml:space="preserve">Para a consulta de </w:t>
      </w:r>
      <w:proofErr w:type="gramStart"/>
      <w:r w:rsidRPr="00F93240">
        <w:rPr>
          <w:rFonts w:ascii="Arial" w:hAnsi="Arial" w:cs="Arial"/>
          <w:b w:val="0"/>
          <w:bCs w:val="0"/>
          <w:color w:val="auto"/>
          <w:sz w:val="18"/>
          <w:szCs w:val="18"/>
          <w:lang w:eastAsia="ar-SA"/>
        </w:rPr>
        <w:t>licitantes pessoa</w:t>
      </w:r>
      <w:proofErr w:type="gramEnd"/>
      <w:r w:rsidRPr="00F93240">
        <w:rPr>
          <w:rFonts w:ascii="Arial" w:hAnsi="Arial" w:cs="Arial"/>
          <w:b w:val="0"/>
          <w:bCs w:val="0"/>
          <w:color w:val="auto"/>
          <w:sz w:val="18"/>
          <w:szCs w:val="18"/>
          <w:lang w:eastAsia="ar-SA"/>
        </w:rPr>
        <w:t xml:space="preserve"> jurídica poderá haver a substituição das consultas</w:t>
      </w:r>
      <w:r w:rsidRPr="00F93240">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F93240"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93240">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F93240"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93240">
        <w:rPr>
          <w:rFonts w:ascii="Arial" w:hAnsi="Arial" w:cs="Arial"/>
          <w:bCs/>
          <w:sz w:val="18"/>
          <w:szCs w:val="18"/>
        </w:rPr>
        <w:t>A tentativa de burla será verificada por meio dos vínculos societários, linhas de fornecimento similares, dentre outros.</w:t>
      </w:r>
    </w:p>
    <w:p w:rsidR="00306685" w:rsidRPr="00F93240"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93240">
        <w:rPr>
          <w:rFonts w:ascii="Arial" w:hAnsi="Arial" w:cs="Arial"/>
          <w:bCs/>
          <w:sz w:val="18"/>
          <w:szCs w:val="18"/>
        </w:rPr>
        <w:t>O licitante será convocado para manifestação previamente à sua desclassificação.</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 xml:space="preserve">Constatada a existência de sanção, a </w:t>
      </w:r>
      <w:proofErr w:type="spellStart"/>
      <w:r w:rsidRPr="00F93240">
        <w:rPr>
          <w:rFonts w:ascii="Arial" w:hAnsi="Arial" w:cs="Arial"/>
          <w:bCs/>
          <w:sz w:val="18"/>
          <w:szCs w:val="18"/>
        </w:rPr>
        <w:t>Pregoeira</w:t>
      </w:r>
      <w:proofErr w:type="spellEnd"/>
      <w:r w:rsidRPr="00F93240">
        <w:rPr>
          <w:rFonts w:ascii="Arial" w:hAnsi="Arial" w:cs="Arial"/>
          <w:bCs/>
          <w:sz w:val="18"/>
          <w:szCs w:val="18"/>
        </w:rPr>
        <w:t xml:space="preserve"> reputará o licitante inabilitado, por falta de condição de participação.</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 xml:space="preserve">No caso de inabilitação, haverá nova verificação, pelo sistema, da eventual ocorrência do empate ficto, previsto nos </w:t>
      </w:r>
      <w:proofErr w:type="spellStart"/>
      <w:r w:rsidRPr="00F93240">
        <w:rPr>
          <w:rFonts w:ascii="Arial" w:hAnsi="Arial" w:cs="Arial"/>
          <w:bCs/>
          <w:sz w:val="18"/>
          <w:szCs w:val="18"/>
        </w:rPr>
        <w:t>arts</w:t>
      </w:r>
      <w:proofErr w:type="spellEnd"/>
      <w:r w:rsidRPr="00F93240">
        <w:rPr>
          <w:rFonts w:ascii="Arial" w:hAnsi="Arial" w:cs="Arial"/>
          <w:bCs/>
          <w:sz w:val="18"/>
          <w:szCs w:val="18"/>
        </w:rPr>
        <w:t>. 44 e 45 da Lei Complementar nº 123, de 2006, seguindo-se a disciplina antes estabelecida para aceitação da proposta subsequente.</w:t>
      </w: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F93240">
        <w:rPr>
          <w:rFonts w:ascii="Arial" w:hAnsi="Arial" w:cs="Arial"/>
          <w:sz w:val="18"/>
          <w:szCs w:val="18"/>
          <w:lang w:eastAsia="ar-SA"/>
        </w:rPr>
        <w:lastRenderedPageBreak/>
        <w:t xml:space="preserve"> </w:t>
      </w:r>
      <w:r w:rsidRPr="00F93240">
        <w:rPr>
          <w:rFonts w:ascii="Arial" w:hAnsi="Arial" w:cs="Arial"/>
          <w:sz w:val="18"/>
          <w:szCs w:val="18"/>
        </w:rPr>
        <w:t>Caso atendidas as condições de participação, a habilitação dos licitantes será verificada por meio do SICAF, nos documentos por ele abrangidos</w:t>
      </w:r>
      <w:r w:rsidRPr="00F9324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F9324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F93240">
        <w:rPr>
          <w:rFonts w:ascii="Arial" w:hAnsi="Arial" w:cs="Arial"/>
          <w:sz w:val="18"/>
          <w:szCs w:val="18"/>
        </w:rPr>
        <w:t xml:space="preserve">É dever </w:t>
      </w:r>
      <w:proofErr w:type="gramStart"/>
      <w:r w:rsidRPr="00F93240">
        <w:rPr>
          <w:rFonts w:ascii="Arial" w:hAnsi="Arial" w:cs="Arial"/>
          <w:sz w:val="18"/>
          <w:szCs w:val="18"/>
        </w:rPr>
        <w:t>do licitante atualizar</w:t>
      </w:r>
      <w:proofErr w:type="gramEnd"/>
      <w:r w:rsidRPr="00F93240">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F93240">
        <w:rPr>
          <w:rFonts w:ascii="Arial" w:hAnsi="Arial" w:cs="Arial"/>
          <w:sz w:val="18"/>
          <w:szCs w:val="18"/>
        </w:rPr>
        <w:t xml:space="preserve">O descumprimento do subitem acima implicará a inabilitação do licitante, exceto se a consulta aos sítios eletrônicos oficiais emissores de </w:t>
      </w:r>
      <w:proofErr w:type="gramStart"/>
      <w:r w:rsidRPr="00F93240">
        <w:rPr>
          <w:rFonts w:ascii="Arial" w:hAnsi="Arial" w:cs="Arial"/>
          <w:sz w:val="18"/>
          <w:szCs w:val="18"/>
        </w:rPr>
        <w:t>certidões feita</w:t>
      </w:r>
      <w:proofErr w:type="gramEnd"/>
      <w:r w:rsidRPr="00F93240">
        <w:rPr>
          <w:rFonts w:ascii="Arial" w:hAnsi="Arial" w:cs="Arial"/>
          <w:sz w:val="18"/>
          <w:szCs w:val="18"/>
        </w:rPr>
        <w:t xml:space="preserve"> pela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lograr êxito em encontrar a(s) certidão (</w:t>
      </w:r>
      <w:proofErr w:type="spellStart"/>
      <w:r w:rsidRPr="00F93240">
        <w:rPr>
          <w:rFonts w:ascii="Arial" w:hAnsi="Arial" w:cs="Arial"/>
          <w:sz w:val="18"/>
          <w:szCs w:val="18"/>
        </w:rPr>
        <w:t>ões</w:t>
      </w:r>
      <w:proofErr w:type="spellEnd"/>
      <w:r w:rsidRPr="00F93240">
        <w:rPr>
          <w:rFonts w:ascii="Arial" w:hAnsi="Arial" w:cs="Arial"/>
          <w:sz w:val="18"/>
          <w:szCs w:val="18"/>
        </w:rPr>
        <w:t>) válida(s), conforme art. 43, §3º, do Decreto 10.024, de 2019.</w:t>
      </w:r>
    </w:p>
    <w:p w:rsidR="00306685" w:rsidRPr="00F93240" w:rsidRDefault="00306685" w:rsidP="00F76C2C">
      <w:pPr>
        <w:pStyle w:val="PADRO0"/>
        <w:keepNext w:val="0"/>
        <w:widowControl/>
        <w:numPr>
          <w:ilvl w:val="1"/>
          <w:numId w:val="4"/>
        </w:numPr>
        <w:tabs>
          <w:tab w:val="left" w:pos="0"/>
        </w:tabs>
        <w:spacing w:before="120" w:after="120"/>
        <w:ind w:left="0" w:firstLine="0"/>
        <w:rPr>
          <w:rFonts w:ascii="Arial" w:hAnsi="Arial" w:cs="Arial"/>
          <w:sz w:val="18"/>
          <w:szCs w:val="18"/>
        </w:rPr>
      </w:pPr>
      <w:r w:rsidRPr="00F93240">
        <w:rPr>
          <w:rFonts w:ascii="Arial" w:hAnsi="Arial" w:cs="Arial"/>
          <w:sz w:val="18"/>
          <w:szCs w:val="18"/>
        </w:rPr>
        <w:t xml:space="preserve">Havendo a necessidade de envio de documentos de habilitação complementares, necessários à confirmação daqueles exigidos neste Edital e já apresentados, o licitante será convocado a encaminhá-los, em formato digital, via sistema, no prazo de 02 (duas) horas, </w:t>
      </w:r>
      <w:proofErr w:type="gramStart"/>
      <w:r w:rsidRPr="00F93240">
        <w:rPr>
          <w:rFonts w:ascii="Arial" w:hAnsi="Arial" w:cs="Arial"/>
          <w:sz w:val="18"/>
          <w:szCs w:val="18"/>
        </w:rPr>
        <w:t>sob pena</w:t>
      </w:r>
      <w:proofErr w:type="gramEnd"/>
      <w:r w:rsidRPr="00F93240">
        <w:rPr>
          <w:rFonts w:ascii="Arial" w:hAnsi="Arial" w:cs="Arial"/>
          <w:sz w:val="18"/>
          <w:szCs w:val="18"/>
        </w:rPr>
        <w:t xml:space="preserve"> de inabilitação.</w:t>
      </w: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Somente haverá a necessidade de comprovação do preenchimento de requisitos mediante apresentação dos documentos originais </w:t>
      </w:r>
      <w:r w:rsidR="000E12E0" w:rsidRPr="00F93240">
        <w:rPr>
          <w:rFonts w:ascii="Arial" w:hAnsi="Arial" w:cs="Arial"/>
          <w:sz w:val="18"/>
          <w:szCs w:val="18"/>
        </w:rPr>
        <w:t>não digitais</w:t>
      </w:r>
      <w:r w:rsidRPr="00F93240">
        <w:rPr>
          <w:rFonts w:ascii="Arial" w:hAnsi="Arial" w:cs="Arial"/>
          <w:sz w:val="18"/>
          <w:szCs w:val="18"/>
        </w:rPr>
        <w:t xml:space="preserve"> quando houver dúvida em relação à integridade do documento digital.</w:t>
      </w:r>
    </w:p>
    <w:p w:rsidR="00306685" w:rsidRPr="00F93240"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Não serão aceitos documentos de habilitação com indicação de CNPJ/CPF diferentes, salvo aqueles legalmente permitidos.</w:t>
      </w:r>
    </w:p>
    <w:p w:rsidR="00306685" w:rsidRPr="00F93240"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93240" w:rsidRDefault="00306685" w:rsidP="00F76C2C">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F93240"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Ressalvado o disposto no item 4.3, os licitantes deverão encaminhar, nos termos deste Edital, a documentação relacionada nos itens a seguir, para fins de habilitação:</w:t>
      </w:r>
    </w:p>
    <w:p w:rsidR="00336361" w:rsidRPr="00F93240" w:rsidRDefault="00336361" w:rsidP="00336361">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F93240"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F93240">
        <w:rPr>
          <w:rFonts w:ascii="Arial" w:hAnsi="Arial" w:cs="Arial"/>
          <w:b/>
          <w:bCs/>
          <w:sz w:val="18"/>
          <w:szCs w:val="18"/>
        </w:rPr>
        <w:t xml:space="preserve">Habilitação jurídica: </w:t>
      </w:r>
    </w:p>
    <w:p w:rsidR="00E426A7" w:rsidRPr="00F93240"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No caso de empresário individual: inscrição no Registro Público de Empresas Mercantis, a cargo da Junta Comercial da respectiva sede;</w:t>
      </w:r>
    </w:p>
    <w:p w:rsidR="00E426A7" w:rsidRPr="00F93240"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E426A7" w:rsidRPr="00F93240"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26A7" w:rsidRPr="00F93240"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 xml:space="preserve">Inscrição no Registro Público de Empresas Mercantis onde </w:t>
      </w:r>
      <w:proofErr w:type="gramStart"/>
      <w:r w:rsidRPr="00F93240">
        <w:rPr>
          <w:rFonts w:ascii="Arial" w:hAnsi="Arial" w:cs="Arial"/>
          <w:bCs/>
          <w:sz w:val="18"/>
          <w:szCs w:val="18"/>
        </w:rPr>
        <w:t>opera,</w:t>
      </w:r>
      <w:proofErr w:type="gramEnd"/>
      <w:r w:rsidRPr="00F93240">
        <w:rPr>
          <w:rFonts w:ascii="Arial" w:hAnsi="Arial" w:cs="Arial"/>
          <w:bCs/>
          <w:sz w:val="18"/>
          <w:szCs w:val="18"/>
        </w:rPr>
        <w:t xml:space="preserve"> com averbação no Registro onde tem sede a matriz, no caso de ser o participante sucursal, filial ou agência;</w:t>
      </w:r>
    </w:p>
    <w:p w:rsidR="00E426A7" w:rsidRPr="00F93240"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E426A7" w:rsidRPr="00F93240"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426A7" w:rsidRPr="00F93240"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 xml:space="preserve">No caso de empresa ou sociedade estrangeira em funcionamento no País: decreto de </w:t>
      </w:r>
      <w:r w:rsidRPr="00F93240">
        <w:rPr>
          <w:rFonts w:ascii="Arial" w:hAnsi="Arial" w:cs="Arial"/>
          <w:bCs/>
          <w:sz w:val="18"/>
          <w:szCs w:val="18"/>
        </w:rPr>
        <w:lastRenderedPageBreak/>
        <w:t>autorização;</w:t>
      </w:r>
    </w:p>
    <w:p w:rsidR="00E426A7" w:rsidRPr="00F93240" w:rsidRDefault="00E426A7" w:rsidP="00290FB4">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93240">
        <w:rPr>
          <w:rFonts w:ascii="Arial" w:hAnsi="Arial" w:cs="Arial"/>
          <w:bCs/>
          <w:sz w:val="18"/>
          <w:szCs w:val="18"/>
        </w:rPr>
        <w:t>Os documentos acima deverão estar acompanhados de todas as alterações ou da consolidação respectiva;</w:t>
      </w:r>
    </w:p>
    <w:p w:rsidR="00306685" w:rsidRPr="00F93240" w:rsidRDefault="00306685" w:rsidP="00F76C2C">
      <w:pPr>
        <w:pStyle w:val="PargrafodaLista"/>
        <w:numPr>
          <w:ilvl w:val="1"/>
          <w:numId w:val="4"/>
        </w:numPr>
        <w:tabs>
          <w:tab w:val="left" w:pos="0"/>
        </w:tabs>
        <w:spacing w:before="240" w:after="240" w:line="276" w:lineRule="auto"/>
        <w:ind w:left="0" w:firstLine="0"/>
        <w:jc w:val="both"/>
        <w:rPr>
          <w:rFonts w:ascii="Arial" w:hAnsi="Arial" w:cs="Arial"/>
          <w:b/>
          <w:bCs/>
          <w:sz w:val="18"/>
          <w:szCs w:val="18"/>
        </w:rPr>
      </w:pPr>
      <w:r w:rsidRPr="00F93240">
        <w:rPr>
          <w:rFonts w:ascii="Arial" w:hAnsi="Arial" w:cs="Arial"/>
          <w:b/>
          <w:bCs/>
          <w:sz w:val="18"/>
          <w:szCs w:val="18"/>
        </w:rPr>
        <w:t>Regularidade fiscal e trabalhista:</w:t>
      </w:r>
    </w:p>
    <w:p w:rsidR="00306685" w:rsidRPr="00F93240"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sz w:val="18"/>
          <w:szCs w:val="18"/>
          <w:lang w:eastAsia="en-US"/>
        </w:rPr>
        <w:t>Prova de inscrição no Cadastro Nacional de Pessoas Jurídicas ou no Cadastro de Pessoas Físicas, conforme o caso</w:t>
      </w:r>
      <w:r w:rsidR="00017BE7" w:rsidRPr="00F93240">
        <w:rPr>
          <w:rFonts w:ascii="Arial" w:hAnsi="Arial" w:cs="Arial"/>
          <w:sz w:val="18"/>
          <w:szCs w:val="18"/>
          <w:lang w:eastAsia="en-US"/>
        </w:rPr>
        <w:t xml:space="preserve"> - CNPJ</w:t>
      </w:r>
      <w:r w:rsidRPr="00F93240">
        <w:rPr>
          <w:rFonts w:ascii="Arial" w:hAnsi="Arial" w:cs="Arial"/>
          <w:sz w:val="18"/>
          <w:szCs w:val="18"/>
          <w:lang w:eastAsia="en-US"/>
        </w:rPr>
        <w:t>;</w:t>
      </w:r>
    </w:p>
    <w:p w:rsidR="00306685" w:rsidRPr="00F93240"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sz w:val="18"/>
          <w:szCs w:val="18"/>
          <w:lang w:eastAsia="en-US"/>
        </w:rPr>
        <w:t>P</w:t>
      </w:r>
      <w:r w:rsidRPr="00F93240">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F93240"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sz w:val="18"/>
          <w:szCs w:val="18"/>
          <w:lang w:eastAsia="en-US"/>
        </w:rPr>
        <w:t>Prova de regularidade com o Fundo de Garantia do Tempo de Serviço (FGTS);</w:t>
      </w:r>
    </w:p>
    <w:p w:rsidR="00306685" w:rsidRPr="00F93240"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F93240" w:rsidRDefault="00E157B2"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bCs/>
          <w:sz w:val="18"/>
          <w:szCs w:val="18"/>
        </w:rPr>
        <w:t>Prova de regularidade com a Fazenda Municipal, relativo ao domicílio ou sede do licitante, pertinente ao seu ramo de atividade e compatível com o objeto contratual</w:t>
      </w:r>
      <w:r w:rsidR="00306685" w:rsidRPr="00F93240">
        <w:rPr>
          <w:rFonts w:ascii="Arial" w:hAnsi="Arial" w:cs="Arial"/>
          <w:bCs/>
          <w:sz w:val="18"/>
          <w:szCs w:val="18"/>
        </w:rPr>
        <w:t>;</w:t>
      </w:r>
    </w:p>
    <w:p w:rsidR="00306685" w:rsidRPr="00F93240"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bCs/>
          <w:sz w:val="18"/>
          <w:szCs w:val="18"/>
        </w:rPr>
        <w:t>P</w:t>
      </w:r>
      <w:r w:rsidRPr="00F93240">
        <w:rPr>
          <w:rFonts w:ascii="Arial" w:hAnsi="Arial" w:cs="Arial"/>
          <w:sz w:val="18"/>
          <w:szCs w:val="18"/>
        </w:rPr>
        <w:t>rova de regularidade com a Fazenda Estadual do domicílio ou sede do licitante, relativa à atividade em cujo exercício contrata ou concorre;</w:t>
      </w:r>
    </w:p>
    <w:p w:rsidR="004160CD" w:rsidRPr="00F93240" w:rsidRDefault="004160CD"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sz w:val="18"/>
          <w:szCs w:val="18"/>
        </w:rPr>
        <w:t>C</w:t>
      </w:r>
      <w:r w:rsidR="00306685" w:rsidRPr="00F93240">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F93240"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93240">
        <w:rPr>
          <w:rFonts w:ascii="Arial" w:hAnsi="Arial" w:cs="Arial"/>
          <w:sz w:val="18"/>
          <w:szCs w:val="18"/>
          <w:lang w:eastAsia="en-US" w:bidi="pt-BR"/>
        </w:rPr>
        <w:t xml:space="preserve">A microempresa ou empresa de pequeno porte </w:t>
      </w:r>
      <w:r w:rsidRPr="00F93240">
        <w:rPr>
          <w:rFonts w:ascii="Arial" w:hAnsi="Arial" w:cs="Arial"/>
          <w:sz w:val="18"/>
          <w:szCs w:val="18"/>
          <w:lang w:eastAsia="en-US"/>
        </w:rPr>
        <w:t xml:space="preserve">deverá apresentar toda a documentação exigida para efeito de comprovação de regularidade fiscal, mesmo que esta apresente alguma restrição, </w:t>
      </w:r>
      <w:proofErr w:type="gramStart"/>
      <w:r w:rsidRPr="00F93240">
        <w:rPr>
          <w:rFonts w:ascii="Arial" w:hAnsi="Arial" w:cs="Arial"/>
          <w:sz w:val="18"/>
          <w:szCs w:val="18"/>
          <w:lang w:eastAsia="en-US"/>
        </w:rPr>
        <w:t>sob pena</w:t>
      </w:r>
      <w:proofErr w:type="gramEnd"/>
      <w:r w:rsidRPr="00F93240">
        <w:rPr>
          <w:rFonts w:ascii="Arial" w:hAnsi="Arial" w:cs="Arial"/>
          <w:sz w:val="18"/>
          <w:szCs w:val="18"/>
          <w:lang w:eastAsia="en-US"/>
        </w:rPr>
        <w:t xml:space="preserve"> de inabilitação.</w:t>
      </w:r>
    </w:p>
    <w:p w:rsidR="004160CD" w:rsidRPr="00F93240"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F93240" w:rsidRDefault="003D6B96"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F93240">
        <w:rPr>
          <w:rFonts w:ascii="Arial" w:hAnsi="Arial" w:cs="Arial"/>
          <w:b/>
          <w:sz w:val="18"/>
          <w:szCs w:val="18"/>
        </w:rPr>
        <w:t xml:space="preserve">Qualificação </w:t>
      </w:r>
      <w:r w:rsidR="00306685" w:rsidRPr="00F93240">
        <w:rPr>
          <w:rFonts w:ascii="Arial" w:hAnsi="Arial" w:cs="Arial"/>
          <w:b/>
          <w:sz w:val="18"/>
          <w:szCs w:val="18"/>
        </w:rPr>
        <w:t>Econômico-Financeira</w:t>
      </w:r>
      <w:r w:rsidR="00306685" w:rsidRPr="00F93240">
        <w:rPr>
          <w:rFonts w:ascii="Arial" w:hAnsi="Arial" w:cs="Arial"/>
          <w:sz w:val="18"/>
          <w:szCs w:val="18"/>
        </w:rPr>
        <w:t>.</w:t>
      </w:r>
    </w:p>
    <w:p w:rsidR="00306685" w:rsidRPr="00F93240" w:rsidRDefault="00306685" w:rsidP="00F76C2C">
      <w:pPr>
        <w:pStyle w:val="Nivel01"/>
        <w:numPr>
          <w:ilvl w:val="0"/>
          <w:numId w:val="14"/>
        </w:numPr>
        <w:tabs>
          <w:tab w:val="clear" w:pos="567"/>
          <w:tab w:val="left" w:pos="709"/>
        </w:tabs>
        <w:ind w:left="709" w:hanging="283"/>
        <w:rPr>
          <w:rFonts w:ascii="Arial" w:hAnsi="Arial" w:cs="Arial"/>
          <w:b w:val="0"/>
          <w:color w:val="auto"/>
          <w:sz w:val="18"/>
          <w:szCs w:val="18"/>
        </w:rPr>
      </w:pPr>
      <w:r w:rsidRPr="00F93240">
        <w:rPr>
          <w:rFonts w:ascii="Arial" w:hAnsi="Arial" w:cs="Arial"/>
          <w:b w:val="0"/>
          <w:color w:val="auto"/>
          <w:sz w:val="18"/>
          <w:szCs w:val="18"/>
        </w:rPr>
        <w:t>Certidão (</w:t>
      </w:r>
      <w:proofErr w:type="spellStart"/>
      <w:r w:rsidRPr="00F93240">
        <w:rPr>
          <w:rFonts w:ascii="Arial" w:hAnsi="Arial" w:cs="Arial"/>
          <w:b w:val="0"/>
          <w:color w:val="auto"/>
          <w:sz w:val="18"/>
          <w:szCs w:val="18"/>
        </w:rPr>
        <w:t>ões</w:t>
      </w:r>
      <w:proofErr w:type="spellEnd"/>
      <w:r w:rsidRPr="00F93240">
        <w:rPr>
          <w:rFonts w:ascii="Arial" w:hAnsi="Arial" w:cs="Arial"/>
          <w:b w:val="0"/>
          <w:color w:val="auto"/>
          <w:sz w:val="18"/>
          <w:szCs w:val="18"/>
        </w:rPr>
        <w:t xml:space="preserve">) de Falência ou Concordata expedida pelo distribuidor da sede da pessoa jurídica, em plena validade, devendo ser apresentada </w:t>
      </w:r>
      <w:r w:rsidRPr="00F93240">
        <w:rPr>
          <w:rFonts w:ascii="Arial" w:hAnsi="Arial" w:cs="Arial"/>
          <w:b w:val="0"/>
          <w:color w:val="auto"/>
          <w:sz w:val="18"/>
          <w:szCs w:val="18"/>
          <w:u w:val="single"/>
        </w:rPr>
        <w:t xml:space="preserve">tanto no Sistema E-SAJ quanto no Sistema </w:t>
      </w:r>
      <w:proofErr w:type="spellStart"/>
      <w:r w:rsidRPr="00F93240">
        <w:rPr>
          <w:rFonts w:ascii="Arial" w:hAnsi="Arial" w:cs="Arial"/>
          <w:b w:val="0"/>
          <w:color w:val="auto"/>
          <w:sz w:val="18"/>
          <w:szCs w:val="18"/>
          <w:u w:val="single"/>
        </w:rPr>
        <w:t>E-Proc</w:t>
      </w:r>
      <w:proofErr w:type="spellEnd"/>
      <w:r w:rsidRPr="00F93240">
        <w:rPr>
          <w:rFonts w:ascii="Arial" w:hAnsi="Arial" w:cs="Arial"/>
          <w:b w:val="0"/>
          <w:color w:val="auto"/>
          <w:sz w:val="18"/>
          <w:szCs w:val="18"/>
        </w:rPr>
        <w:t>, considerando a implantação do Sistema no Poder Judiciário no Estado de Santa Catarina;</w:t>
      </w:r>
    </w:p>
    <w:p w:rsidR="00306685" w:rsidRPr="00F93240" w:rsidRDefault="00306685" w:rsidP="00F76C2C">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F93240">
        <w:rPr>
          <w:rFonts w:ascii="Arial" w:hAnsi="Arial" w:cs="Arial"/>
          <w:b/>
          <w:bCs/>
          <w:sz w:val="18"/>
          <w:szCs w:val="18"/>
        </w:rPr>
        <w:t>Demais exigência</w:t>
      </w:r>
      <w:r w:rsidR="003D6B96" w:rsidRPr="00F93240">
        <w:rPr>
          <w:rFonts w:ascii="Arial" w:hAnsi="Arial" w:cs="Arial"/>
          <w:b/>
          <w:bCs/>
          <w:sz w:val="18"/>
          <w:szCs w:val="18"/>
        </w:rPr>
        <w:t>s</w:t>
      </w:r>
      <w:r w:rsidRPr="00F93240">
        <w:rPr>
          <w:rFonts w:ascii="Arial" w:hAnsi="Arial" w:cs="Arial"/>
          <w:b/>
          <w:bCs/>
          <w:sz w:val="18"/>
          <w:szCs w:val="18"/>
        </w:rPr>
        <w:t>;</w:t>
      </w:r>
    </w:p>
    <w:p w:rsidR="00E426A7" w:rsidRPr="00F93240" w:rsidRDefault="00E426A7" w:rsidP="00E426A7">
      <w:pPr>
        <w:pStyle w:val="PargrafodaLista"/>
        <w:tabs>
          <w:tab w:val="left" w:pos="567"/>
        </w:tabs>
        <w:autoSpaceDE w:val="0"/>
        <w:snapToGrid w:val="0"/>
        <w:spacing w:before="120" w:after="120" w:line="276" w:lineRule="auto"/>
        <w:ind w:left="0"/>
        <w:contextualSpacing/>
        <w:jc w:val="both"/>
        <w:rPr>
          <w:rFonts w:ascii="Arial" w:hAnsi="Arial" w:cs="Arial"/>
          <w:b/>
          <w:bCs/>
          <w:sz w:val="18"/>
          <w:szCs w:val="18"/>
        </w:rPr>
      </w:pPr>
    </w:p>
    <w:p w:rsidR="00E426A7" w:rsidRPr="00F93240"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F93240">
        <w:rPr>
          <w:rFonts w:ascii="Arial" w:hAnsi="Arial" w:cs="Arial"/>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r w:rsidR="00E426A7" w:rsidRPr="00F93240">
        <w:rPr>
          <w:rFonts w:ascii="Arial" w:hAnsi="Arial" w:cs="Arial"/>
          <w:sz w:val="18"/>
          <w:szCs w:val="18"/>
        </w:rPr>
        <w:t>.</w:t>
      </w:r>
    </w:p>
    <w:p w:rsidR="00E426A7" w:rsidRPr="00F93240" w:rsidRDefault="00E426A7" w:rsidP="00E426A7">
      <w:pPr>
        <w:pStyle w:val="PargrafodaLista"/>
        <w:tabs>
          <w:tab w:val="left" w:pos="567"/>
        </w:tabs>
        <w:autoSpaceDE w:val="0"/>
        <w:snapToGrid w:val="0"/>
        <w:spacing w:before="120" w:after="120" w:line="276" w:lineRule="auto"/>
        <w:ind w:left="720"/>
        <w:contextualSpacing/>
        <w:jc w:val="both"/>
        <w:rPr>
          <w:rFonts w:ascii="Arial" w:hAnsi="Arial" w:cs="Arial"/>
          <w:b/>
          <w:bCs/>
          <w:sz w:val="18"/>
          <w:szCs w:val="18"/>
        </w:rPr>
      </w:pPr>
    </w:p>
    <w:p w:rsidR="00E426A7" w:rsidRPr="00F93240"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F93240">
        <w:rPr>
          <w:rFonts w:ascii="Arial" w:hAnsi="Arial" w:cs="Arial"/>
          <w:sz w:val="18"/>
          <w:szCs w:val="18"/>
        </w:rPr>
        <w:t xml:space="preserve">Declaração assinada pelo representante legal </w:t>
      </w:r>
      <w:r w:rsidRPr="00F93240">
        <w:rPr>
          <w:rFonts w:ascii="Arial" w:hAnsi="Arial" w:cs="Arial"/>
          <w:sz w:val="18"/>
          <w:szCs w:val="18"/>
          <w:u w:val="single"/>
        </w:rPr>
        <w:t>que nenhum dos sócios ocupa qualquer cargo político, nas três esferas de governo (Municipal, Estadual e Federal)</w:t>
      </w:r>
      <w:r w:rsidRPr="00F93240">
        <w:rPr>
          <w:rFonts w:ascii="Arial" w:hAnsi="Arial" w:cs="Arial"/>
          <w:sz w:val="18"/>
          <w:szCs w:val="18"/>
        </w:rPr>
        <w:t>, considerando recomendação n° 0022/2019/02OJ/CAC do Ministério Público de Santa Catarina (</w:t>
      </w:r>
      <w:r w:rsidRPr="00F93240">
        <w:rPr>
          <w:rFonts w:ascii="Arial" w:hAnsi="Arial" w:cs="Arial"/>
          <w:sz w:val="18"/>
          <w:szCs w:val="18"/>
          <w:u w:val="single"/>
        </w:rPr>
        <w:t xml:space="preserve">De acordo com modelo constante no Anexo </w:t>
      </w:r>
      <w:r w:rsidR="0030081F" w:rsidRPr="00F93240">
        <w:rPr>
          <w:rFonts w:ascii="Arial" w:hAnsi="Arial" w:cs="Arial"/>
          <w:sz w:val="18"/>
          <w:szCs w:val="18"/>
          <w:u w:val="single"/>
        </w:rPr>
        <w:t xml:space="preserve">III </w:t>
      </w:r>
      <w:r w:rsidRPr="00F93240">
        <w:rPr>
          <w:rFonts w:ascii="Arial" w:hAnsi="Arial" w:cs="Arial"/>
          <w:sz w:val="18"/>
          <w:szCs w:val="18"/>
          <w:u w:val="single"/>
        </w:rPr>
        <w:t>deste Edital</w:t>
      </w:r>
      <w:r w:rsidRPr="00F93240">
        <w:rPr>
          <w:rFonts w:ascii="Arial" w:hAnsi="Arial" w:cs="Arial"/>
          <w:sz w:val="18"/>
          <w:szCs w:val="18"/>
        </w:rPr>
        <w:t xml:space="preserve">). </w:t>
      </w:r>
    </w:p>
    <w:p w:rsidR="00E426A7" w:rsidRPr="00F93240" w:rsidRDefault="00E426A7" w:rsidP="00E426A7">
      <w:pPr>
        <w:pStyle w:val="PargrafodaLista"/>
        <w:rPr>
          <w:rFonts w:ascii="Arial" w:hAnsi="Arial" w:cs="Arial"/>
          <w:b/>
          <w:bCs/>
          <w:sz w:val="18"/>
          <w:szCs w:val="18"/>
        </w:rPr>
      </w:pPr>
    </w:p>
    <w:p w:rsidR="00306685" w:rsidRPr="00F93240" w:rsidRDefault="00306685" w:rsidP="00F76C2C">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F93240">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F93240" w:rsidRDefault="00306685" w:rsidP="00F76C2C">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sz w:val="18"/>
          <w:szCs w:val="18"/>
        </w:rPr>
      </w:pPr>
      <w:r w:rsidRPr="00F93240">
        <w:rPr>
          <w:rFonts w:ascii="Arial" w:hAnsi="Arial" w:cs="Arial"/>
          <w:bCs/>
          <w:sz w:val="18"/>
          <w:szCs w:val="18"/>
        </w:rPr>
        <w:t>A declaração do vencedor acontecerá no momento imediatamente posterior à fase de habilitação.</w:t>
      </w:r>
    </w:p>
    <w:p w:rsidR="00306685" w:rsidRPr="00F93240" w:rsidRDefault="00306685" w:rsidP="00F76C2C">
      <w:pPr>
        <w:pStyle w:val="PargrafodaLista"/>
        <w:numPr>
          <w:ilvl w:val="1"/>
          <w:numId w:val="4"/>
        </w:numPr>
        <w:tabs>
          <w:tab w:val="left" w:pos="1134"/>
        </w:tabs>
        <w:spacing w:before="120" w:after="120" w:line="276" w:lineRule="auto"/>
        <w:ind w:left="0" w:firstLine="0"/>
        <w:jc w:val="both"/>
        <w:rPr>
          <w:rFonts w:ascii="Arial" w:hAnsi="Arial" w:cs="Arial"/>
          <w:bCs/>
          <w:sz w:val="18"/>
          <w:szCs w:val="18"/>
        </w:rPr>
      </w:pPr>
      <w:r w:rsidRPr="00F93240">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sidRPr="00F93240">
        <w:rPr>
          <w:rFonts w:ascii="Arial" w:hAnsi="Arial" w:cs="Arial"/>
          <w:bCs/>
          <w:sz w:val="18"/>
          <w:szCs w:val="18"/>
        </w:rPr>
        <w:t>5</w:t>
      </w:r>
      <w:proofErr w:type="gramEnd"/>
      <w:r w:rsidRPr="00F93240">
        <w:rPr>
          <w:rFonts w:ascii="Arial" w:hAnsi="Arial" w:cs="Arial"/>
          <w:bCs/>
          <w:sz w:val="18"/>
          <w:szCs w:val="18"/>
        </w:rPr>
        <w:t xml:space="preserve"> (cinco) dias úteis, após a declaração do vencedor, comprovar a regularização. O prazo poderá ser prorrogado por igual período, a critério da </w:t>
      </w:r>
      <w:r w:rsidRPr="00F93240">
        <w:rPr>
          <w:rFonts w:ascii="Arial" w:hAnsi="Arial" w:cs="Arial"/>
          <w:bCs/>
          <w:sz w:val="18"/>
          <w:szCs w:val="18"/>
        </w:rPr>
        <w:lastRenderedPageBreak/>
        <w:t>administração pública, quando requerida pelo licitante, mediante apresentação de justificativa.</w:t>
      </w:r>
    </w:p>
    <w:p w:rsidR="00306685" w:rsidRPr="00F93240" w:rsidRDefault="00306685" w:rsidP="00F76C2C">
      <w:pPr>
        <w:pStyle w:val="PargrafodaLista"/>
        <w:numPr>
          <w:ilvl w:val="1"/>
          <w:numId w:val="4"/>
        </w:numPr>
        <w:tabs>
          <w:tab w:val="left" w:pos="0"/>
          <w:tab w:val="left" w:pos="567"/>
        </w:tabs>
        <w:spacing w:before="120" w:after="120"/>
        <w:ind w:left="0" w:firstLine="0"/>
        <w:jc w:val="both"/>
        <w:rPr>
          <w:rFonts w:ascii="Arial" w:hAnsi="Arial" w:cs="Arial"/>
          <w:bCs/>
          <w:sz w:val="18"/>
          <w:szCs w:val="18"/>
        </w:rPr>
      </w:pPr>
      <w:r w:rsidRPr="00F93240">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F93240">
        <w:rPr>
          <w:rFonts w:ascii="Arial" w:hAnsi="Arial" w:cs="Arial"/>
          <w:sz w:val="18"/>
          <w:szCs w:val="18"/>
        </w:rPr>
        <w:t xml:space="preserve"> </w:t>
      </w:r>
    </w:p>
    <w:p w:rsidR="00306685" w:rsidRPr="00F93240" w:rsidRDefault="00306685" w:rsidP="00F76C2C">
      <w:pPr>
        <w:pStyle w:val="PargrafodaLista"/>
        <w:numPr>
          <w:ilvl w:val="2"/>
          <w:numId w:val="4"/>
        </w:numPr>
        <w:tabs>
          <w:tab w:val="left" w:pos="709"/>
        </w:tabs>
        <w:spacing w:before="120" w:after="120"/>
        <w:ind w:left="709" w:hanging="283"/>
        <w:jc w:val="both"/>
        <w:rPr>
          <w:rFonts w:ascii="Arial" w:hAnsi="Arial" w:cs="Arial"/>
          <w:bCs/>
          <w:sz w:val="18"/>
          <w:szCs w:val="18"/>
        </w:rPr>
      </w:pPr>
      <w:r w:rsidRPr="00F93240">
        <w:rPr>
          <w:rFonts w:ascii="Arial" w:hAnsi="Arial" w:cs="Arial"/>
          <w:sz w:val="18"/>
          <w:szCs w:val="18"/>
        </w:rPr>
        <w:t xml:space="preserve">Havendo necessidade de analisar minuciosamente os documentos exigidos,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suspenderá a sessão, informando no “chat” a nova data e horário para a continuidade da mesma.</w:t>
      </w:r>
    </w:p>
    <w:p w:rsidR="00306685" w:rsidRPr="00F93240"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F93240">
        <w:rPr>
          <w:rFonts w:ascii="Arial" w:hAnsi="Arial" w:cs="Arial"/>
          <w:sz w:val="18"/>
          <w:szCs w:val="18"/>
        </w:rPr>
        <w:t>Será inabilitado o licitante que não comprovar sua habilitação, seja por não apresentar quaisquer dos documentos exigidos, ou apresentá-los em desacordo com o e</w:t>
      </w:r>
      <w:r w:rsidRPr="00F93240">
        <w:rPr>
          <w:rFonts w:ascii="Arial" w:hAnsi="Arial" w:cs="Arial"/>
          <w:sz w:val="18"/>
          <w:szCs w:val="18"/>
          <w:lang w:eastAsia="en-US"/>
        </w:rPr>
        <w:t>stabelecido neste Edital.</w:t>
      </w:r>
    </w:p>
    <w:p w:rsidR="00306685" w:rsidRPr="00F93240" w:rsidRDefault="00306685"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Constatado o atendimento às exigências de habilitação fixadas no Edital, o licitante será declarado vencedor.</w:t>
      </w:r>
    </w:p>
    <w:p w:rsidR="003D6B96" w:rsidRPr="00F93240" w:rsidRDefault="003D6B96" w:rsidP="00BF1882">
      <w:pPr>
        <w:pStyle w:val="Nivel01"/>
        <w:tabs>
          <w:tab w:val="clear" w:pos="567"/>
          <w:tab w:val="left" w:pos="0"/>
        </w:tabs>
        <w:ind w:left="0" w:firstLine="0"/>
        <w:rPr>
          <w:rFonts w:ascii="Arial" w:hAnsi="Arial" w:cs="Arial"/>
          <w:color w:val="auto"/>
          <w:sz w:val="18"/>
          <w:szCs w:val="18"/>
          <w:lang w:eastAsia="en-US"/>
        </w:rPr>
      </w:pPr>
      <w:r w:rsidRPr="00F93240">
        <w:rPr>
          <w:rFonts w:ascii="Arial" w:hAnsi="Arial" w:cs="Arial"/>
          <w:color w:val="auto"/>
          <w:sz w:val="18"/>
          <w:szCs w:val="18"/>
          <w:lang w:eastAsia="en-US"/>
        </w:rPr>
        <w:t xml:space="preserve">DO </w:t>
      </w:r>
      <w:r w:rsidRPr="00F93240">
        <w:rPr>
          <w:rFonts w:ascii="Arial" w:hAnsi="Arial" w:cs="Arial"/>
          <w:color w:val="auto"/>
          <w:sz w:val="18"/>
          <w:szCs w:val="18"/>
        </w:rPr>
        <w:t>ENCAMINHAMENTO</w:t>
      </w:r>
      <w:r w:rsidRPr="00F93240">
        <w:rPr>
          <w:rFonts w:ascii="Arial" w:hAnsi="Arial" w:cs="Arial"/>
          <w:color w:val="auto"/>
          <w:sz w:val="18"/>
          <w:szCs w:val="18"/>
          <w:lang w:eastAsia="en-US"/>
        </w:rPr>
        <w:t xml:space="preserve"> DA PROPOSTA VENCEDORA</w:t>
      </w:r>
    </w:p>
    <w:p w:rsidR="003D6B96" w:rsidRPr="00F93240"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A proposta final do licitante declarado vencedor deverá ser encaminhada no prazo de 02 (duas) horas</w:t>
      </w:r>
      <w:r w:rsidRPr="00F93240">
        <w:rPr>
          <w:rFonts w:ascii="Arial" w:hAnsi="Arial" w:cs="Arial"/>
          <w:b/>
          <w:sz w:val="18"/>
          <w:szCs w:val="18"/>
        </w:rPr>
        <w:t xml:space="preserve">, </w:t>
      </w:r>
      <w:r w:rsidRPr="00F93240">
        <w:rPr>
          <w:rFonts w:ascii="Arial" w:hAnsi="Arial" w:cs="Arial"/>
          <w:sz w:val="18"/>
          <w:szCs w:val="18"/>
        </w:rPr>
        <w:t xml:space="preserve">a contar da solicitação da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no sistema eletrônico e deverá:</w:t>
      </w:r>
    </w:p>
    <w:p w:rsidR="003D6B96" w:rsidRPr="00F93240"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Ser</w:t>
      </w:r>
      <w:r w:rsidR="003D6B96" w:rsidRPr="00F93240">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F93240"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Conter</w:t>
      </w:r>
      <w:r w:rsidR="003D6B96" w:rsidRPr="00F93240">
        <w:rPr>
          <w:rFonts w:ascii="Arial" w:hAnsi="Arial" w:cs="Arial"/>
          <w:sz w:val="18"/>
          <w:szCs w:val="18"/>
        </w:rPr>
        <w:t xml:space="preserve"> a indicação do banco, número da conta e agência do licitante vencedor, para fins de pagamento;</w:t>
      </w:r>
    </w:p>
    <w:p w:rsidR="003D6B96" w:rsidRPr="00F93240"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Conter</w:t>
      </w:r>
      <w:r w:rsidR="003D6B96" w:rsidRPr="00F93240">
        <w:rPr>
          <w:rFonts w:ascii="Arial" w:hAnsi="Arial" w:cs="Arial"/>
          <w:sz w:val="18"/>
          <w:szCs w:val="18"/>
        </w:rPr>
        <w:t xml:space="preserve"> informações precisas que permitam avaliar a compatibilidade do objeto licitado;</w:t>
      </w:r>
    </w:p>
    <w:p w:rsidR="00F65B33" w:rsidRPr="00F93240"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Conter</w:t>
      </w:r>
      <w:r w:rsidR="003D6B96" w:rsidRPr="00F93240">
        <w:rPr>
          <w:rFonts w:ascii="Arial" w:hAnsi="Arial" w:cs="Arial"/>
          <w:sz w:val="18"/>
          <w:szCs w:val="18"/>
        </w:rPr>
        <w:t xml:space="preserve"> assinatura do responsável legal pela empresa.</w:t>
      </w:r>
      <w:r w:rsidRPr="00F93240">
        <w:rPr>
          <w:rFonts w:ascii="Arial" w:hAnsi="Arial" w:cs="Arial"/>
          <w:sz w:val="18"/>
          <w:szCs w:val="18"/>
        </w:rPr>
        <w:t xml:space="preserve"> </w:t>
      </w:r>
    </w:p>
    <w:p w:rsidR="00F65B33" w:rsidRPr="00F93240"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A</w:t>
      </w:r>
      <w:r w:rsidR="003D6B96" w:rsidRPr="00F93240">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93240" w:rsidRDefault="003D6B96"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Todas as especificações do objeto contidas na proposta, tais como marca, modelo, tipo, fabricante e procedência, vinculam a Contratada.</w:t>
      </w:r>
    </w:p>
    <w:p w:rsidR="003D6B96" w:rsidRPr="00F93240"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93240" w:rsidRDefault="00F65B33" w:rsidP="00F76C2C">
      <w:pPr>
        <w:pStyle w:val="PargrafodaLista"/>
        <w:numPr>
          <w:ilvl w:val="0"/>
          <w:numId w:val="25"/>
        </w:numPr>
        <w:spacing w:before="120" w:after="120" w:line="276" w:lineRule="auto"/>
        <w:ind w:left="709" w:hanging="283"/>
        <w:jc w:val="both"/>
        <w:rPr>
          <w:rFonts w:ascii="Arial" w:hAnsi="Arial" w:cs="Arial"/>
          <w:sz w:val="18"/>
          <w:szCs w:val="18"/>
        </w:rPr>
      </w:pPr>
      <w:r w:rsidRPr="00F93240">
        <w:rPr>
          <w:rFonts w:ascii="Arial" w:hAnsi="Arial" w:cs="Arial"/>
          <w:sz w:val="18"/>
          <w:szCs w:val="18"/>
        </w:rPr>
        <w:t xml:space="preserve"> </w:t>
      </w:r>
      <w:r w:rsidR="003D6B96" w:rsidRPr="00F93240">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F93240" w:rsidRDefault="003D6B96" w:rsidP="00F76C2C">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F93240">
        <w:rPr>
          <w:rFonts w:ascii="Arial" w:hAnsi="Arial" w:cs="Arial"/>
          <w:sz w:val="18"/>
          <w:szCs w:val="18"/>
        </w:rPr>
        <w:t xml:space="preserve">A oferta deverá ser firme e precisa, limitada, rigorosamente, ao objeto deste Edital, sem conter alternativas de preço ou de qualquer outra condição que induza o julgamento a mais de um resultado, </w:t>
      </w:r>
      <w:proofErr w:type="gramStart"/>
      <w:r w:rsidRPr="00F93240">
        <w:rPr>
          <w:rFonts w:ascii="Arial" w:hAnsi="Arial" w:cs="Arial"/>
          <w:sz w:val="18"/>
          <w:szCs w:val="18"/>
        </w:rPr>
        <w:t>sob pena</w:t>
      </w:r>
      <w:proofErr w:type="gramEnd"/>
      <w:r w:rsidRPr="00F93240">
        <w:rPr>
          <w:rFonts w:ascii="Arial" w:hAnsi="Arial" w:cs="Arial"/>
          <w:sz w:val="18"/>
          <w:szCs w:val="18"/>
        </w:rPr>
        <w:t xml:space="preserve"> de desclassificação.</w:t>
      </w:r>
    </w:p>
    <w:p w:rsidR="00F65B33" w:rsidRPr="00F93240"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F93240" w:rsidRDefault="003D6B96" w:rsidP="00F76C2C">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93240"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F93240"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As propostas que contenham a descrição do objeto, o valor e os documentos complementares estarão disponíveis na internet, após a homologação.</w:t>
      </w:r>
    </w:p>
    <w:p w:rsidR="003D6B96" w:rsidRPr="00F93240" w:rsidRDefault="003D6B96" w:rsidP="00BF1882">
      <w:pPr>
        <w:pStyle w:val="Nivel01"/>
        <w:ind w:left="0" w:firstLine="0"/>
        <w:rPr>
          <w:rFonts w:ascii="Arial" w:hAnsi="Arial" w:cs="Arial"/>
          <w:color w:val="auto"/>
          <w:sz w:val="18"/>
          <w:szCs w:val="18"/>
          <w:lang w:eastAsia="en-US"/>
        </w:rPr>
      </w:pPr>
      <w:r w:rsidRPr="00F93240">
        <w:rPr>
          <w:rFonts w:ascii="Arial" w:hAnsi="Arial" w:cs="Arial"/>
          <w:color w:val="auto"/>
          <w:sz w:val="18"/>
          <w:szCs w:val="18"/>
          <w:lang w:eastAsia="en-US"/>
        </w:rPr>
        <w:t>DOS RECURSOS</w:t>
      </w:r>
    </w:p>
    <w:p w:rsidR="003D6B96" w:rsidRPr="00F93240"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F93240">
        <w:rPr>
          <w:rFonts w:ascii="Arial" w:hAnsi="Arial" w:cs="Arial"/>
          <w:sz w:val="18"/>
          <w:szCs w:val="18"/>
          <w:lang w:eastAsia="en-US"/>
        </w:rPr>
        <w:t>Declarado o vencedor e decorr</w:t>
      </w:r>
      <w:r w:rsidRPr="00F93240">
        <w:rPr>
          <w:rFonts w:ascii="Arial" w:hAnsi="Arial" w:cs="Arial"/>
          <w:sz w:val="18"/>
          <w:szCs w:val="18"/>
        </w:rPr>
        <w:t xml:space="preserve">ida a </w:t>
      </w:r>
      <w:r w:rsidRPr="00F93240">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F93240">
        <w:rPr>
          <w:rFonts w:ascii="Arial" w:hAnsi="Arial" w:cs="Arial"/>
          <w:sz w:val="18"/>
          <w:szCs w:val="18"/>
        </w:rPr>
        <w:t xml:space="preserve">prazo de no mínimo trinta minutos, para que qualquer licitante manifeste a intenção de recorrer, de forma motivada, isto é, indicando contra </w:t>
      </w:r>
      <w:proofErr w:type="gramStart"/>
      <w:r w:rsidRPr="00F93240">
        <w:rPr>
          <w:rFonts w:ascii="Arial" w:hAnsi="Arial" w:cs="Arial"/>
          <w:sz w:val="18"/>
          <w:szCs w:val="18"/>
        </w:rPr>
        <w:t>qual(</w:t>
      </w:r>
      <w:proofErr w:type="gramEnd"/>
      <w:r w:rsidRPr="00F93240">
        <w:rPr>
          <w:rFonts w:ascii="Arial" w:hAnsi="Arial" w:cs="Arial"/>
          <w:sz w:val="18"/>
          <w:szCs w:val="18"/>
        </w:rPr>
        <w:t>is) decisão(</w:t>
      </w:r>
      <w:proofErr w:type="spellStart"/>
      <w:r w:rsidRPr="00F93240">
        <w:rPr>
          <w:rFonts w:ascii="Arial" w:hAnsi="Arial" w:cs="Arial"/>
          <w:sz w:val="18"/>
          <w:szCs w:val="18"/>
        </w:rPr>
        <w:t>ões</w:t>
      </w:r>
      <w:proofErr w:type="spellEnd"/>
      <w:r w:rsidRPr="00F93240">
        <w:rPr>
          <w:rFonts w:ascii="Arial" w:hAnsi="Arial" w:cs="Arial"/>
          <w:sz w:val="18"/>
          <w:szCs w:val="18"/>
        </w:rPr>
        <w:t>) pretende recorrer e por quais motivos, em campo próprio do sistema.</w:t>
      </w:r>
    </w:p>
    <w:p w:rsidR="003D6B96" w:rsidRPr="00F93240"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Havendo quem se manifeste, caberá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verificar a tempestividade e a existência de motivação da intenção de recorrer, para decidir se admite ou não o recurso, fundamentadamente.</w:t>
      </w:r>
    </w:p>
    <w:p w:rsidR="003D6B96" w:rsidRPr="00F93240" w:rsidRDefault="003D6B96"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F93240">
        <w:rPr>
          <w:rFonts w:ascii="Arial" w:hAnsi="Arial" w:cs="Arial"/>
          <w:sz w:val="18"/>
          <w:szCs w:val="18"/>
        </w:rPr>
        <w:t xml:space="preserve">Nesse momento a </w:t>
      </w:r>
      <w:proofErr w:type="spellStart"/>
      <w:r w:rsidRPr="00F93240">
        <w:rPr>
          <w:rFonts w:ascii="Arial" w:hAnsi="Arial" w:cs="Arial"/>
          <w:sz w:val="18"/>
          <w:szCs w:val="18"/>
        </w:rPr>
        <w:t>Pregoeira</w:t>
      </w:r>
      <w:proofErr w:type="spellEnd"/>
      <w:r w:rsidRPr="00F93240">
        <w:rPr>
          <w:rFonts w:ascii="Arial" w:hAnsi="Arial" w:cs="Arial"/>
          <w:sz w:val="18"/>
          <w:szCs w:val="18"/>
        </w:rPr>
        <w:t xml:space="preserve"> não adentrará no mérito recursal, mas apenas verificará as </w:t>
      </w:r>
      <w:r w:rsidRPr="00F93240">
        <w:rPr>
          <w:rFonts w:ascii="Arial" w:hAnsi="Arial" w:cs="Arial"/>
          <w:sz w:val="18"/>
          <w:szCs w:val="18"/>
        </w:rPr>
        <w:lastRenderedPageBreak/>
        <w:t>condições de admissibilidade do recurso.</w:t>
      </w:r>
    </w:p>
    <w:p w:rsidR="003D6B96" w:rsidRPr="00F93240" w:rsidRDefault="003D6B96" w:rsidP="00F76C2C">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F93240">
        <w:rPr>
          <w:rFonts w:ascii="Arial" w:hAnsi="Arial" w:cs="Arial"/>
          <w:sz w:val="18"/>
          <w:szCs w:val="18"/>
        </w:rPr>
        <w:t>A falta de manifestação motivada do licitante quanto à intenção de recorrer importará a decadência desse direito.</w:t>
      </w:r>
    </w:p>
    <w:p w:rsidR="003D6B96" w:rsidRPr="00F93240" w:rsidRDefault="003D6B96" w:rsidP="00F76C2C">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F93240">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F93240" w:rsidRDefault="003D6B96"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F93240">
        <w:rPr>
          <w:rFonts w:ascii="Arial" w:hAnsi="Arial" w:cs="Arial"/>
          <w:sz w:val="18"/>
          <w:szCs w:val="18"/>
        </w:rPr>
        <w:t xml:space="preserve">O acolhimento do recurso invalida tão somente os atos insuscetíveis de aproveitamento. </w:t>
      </w:r>
    </w:p>
    <w:p w:rsidR="00053492" w:rsidRPr="00F93240"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F93240"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Os autos do processo permanecerão com vista franqueada aos interessados, no endereço constante neste Edital.</w:t>
      </w:r>
    </w:p>
    <w:p w:rsidR="003D6B96" w:rsidRPr="00F93240" w:rsidRDefault="003D6B96" w:rsidP="00BF1882">
      <w:pPr>
        <w:pStyle w:val="Nivel01"/>
        <w:tabs>
          <w:tab w:val="clear" w:pos="567"/>
          <w:tab w:val="left" w:pos="0"/>
        </w:tabs>
        <w:ind w:left="0" w:firstLine="0"/>
        <w:rPr>
          <w:rFonts w:ascii="Arial" w:hAnsi="Arial" w:cs="Arial"/>
          <w:color w:val="auto"/>
          <w:sz w:val="18"/>
          <w:szCs w:val="18"/>
          <w:lang w:eastAsia="en-US"/>
        </w:rPr>
      </w:pPr>
      <w:r w:rsidRPr="00F93240">
        <w:rPr>
          <w:rFonts w:ascii="Arial" w:hAnsi="Arial" w:cs="Arial"/>
          <w:color w:val="auto"/>
          <w:sz w:val="18"/>
          <w:szCs w:val="18"/>
          <w:lang w:eastAsia="en-US"/>
        </w:rPr>
        <w:t>DA REABERTURA DA SESSÃO PÚBLICA</w:t>
      </w:r>
    </w:p>
    <w:p w:rsidR="003D6B96" w:rsidRPr="00F93240"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F93240">
        <w:rPr>
          <w:rFonts w:ascii="Arial" w:eastAsiaTheme="minorEastAsia" w:hAnsi="Arial" w:cs="Arial"/>
          <w:bCs w:val="0"/>
          <w:color w:val="auto"/>
          <w:sz w:val="18"/>
          <w:szCs w:val="18"/>
        </w:rPr>
        <w:t>A sessão pública poderá ser reaberta:</w:t>
      </w:r>
    </w:p>
    <w:p w:rsidR="003D6B96" w:rsidRPr="00F93240"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F93240">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F93240"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F93240">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F93240"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F93240">
        <w:rPr>
          <w:rFonts w:ascii="Arial" w:eastAsiaTheme="minorEastAsia" w:hAnsi="Arial" w:cs="Arial"/>
          <w:b w:val="0"/>
          <w:bCs w:val="0"/>
          <w:color w:val="auto"/>
          <w:sz w:val="18"/>
          <w:szCs w:val="18"/>
        </w:rPr>
        <w:t>Todos os licitantes remanescentes deverão ser convocados para acompanhar a sessão reaberta.</w:t>
      </w:r>
    </w:p>
    <w:p w:rsidR="003D6B96" w:rsidRPr="00F93240"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F93240">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F93240"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F93240">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F93240" w:rsidRDefault="003D6B96" w:rsidP="00BF1882">
      <w:pPr>
        <w:pStyle w:val="Nivel01"/>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rPr>
        <w:t xml:space="preserve">DA ADJUDICAÇÃO E HOMOLOGAÇÃO </w:t>
      </w:r>
    </w:p>
    <w:p w:rsidR="006824C8" w:rsidRPr="00F93240"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O objeto da licitação será adjudicado ao licitante declarado vencedor, por ato da </w:t>
      </w:r>
      <w:proofErr w:type="spellStart"/>
      <w:r w:rsidRPr="00F93240">
        <w:rPr>
          <w:rFonts w:ascii="Arial" w:hAnsi="Arial" w:cs="Arial"/>
          <w:sz w:val="18"/>
          <w:szCs w:val="18"/>
        </w:rPr>
        <w:t>Pregoeira</w:t>
      </w:r>
      <w:proofErr w:type="spellEnd"/>
      <w:r w:rsidRPr="00F93240">
        <w:rPr>
          <w:rFonts w:ascii="Arial" w:hAnsi="Arial" w:cs="Arial"/>
          <w:sz w:val="18"/>
          <w:szCs w:val="18"/>
        </w:rPr>
        <w:t>, caso não haja interposição de recurso, ou pela autoridade competente, após a regular decisão dos recursos apresentados.</w:t>
      </w:r>
    </w:p>
    <w:p w:rsidR="006824C8" w:rsidRPr="00F93240" w:rsidRDefault="003D6B96" w:rsidP="00F76C2C">
      <w:pPr>
        <w:pStyle w:val="PargrafodaLista"/>
        <w:numPr>
          <w:ilvl w:val="1"/>
          <w:numId w:val="27"/>
        </w:numPr>
        <w:tabs>
          <w:tab w:val="left" w:pos="0"/>
        </w:tabs>
        <w:spacing w:before="120" w:after="120" w:line="276" w:lineRule="auto"/>
        <w:ind w:left="0" w:firstLine="0"/>
        <w:jc w:val="both"/>
        <w:rPr>
          <w:rFonts w:ascii="Arial" w:hAnsi="Arial" w:cs="Arial"/>
          <w:iCs/>
          <w:sz w:val="18"/>
          <w:szCs w:val="18"/>
        </w:rPr>
      </w:pPr>
      <w:r w:rsidRPr="00F93240">
        <w:rPr>
          <w:rFonts w:ascii="Arial" w:hAnsi="Arial" w:cs="Arial"/>
          <w:sz w:val="18"/>
          <w:szCs w:val="18"/>
        </w:rPr>
        <w:t xml:space="preserve">Após a fase recursal, constatada a regularidade dos atos praticados, a autoridade competente homologará o procedimento licitatório. </w:t>
      </w:r>
    </w:p>
    <w:p w:rsidR="006824C8" w:rsidRPr="00F93240" w:rsidRDefault="00053492"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F93240">
        <w:rPr>
          <w:rFonts w:ascii="Arial" w:hAnsi="Arial" w:cs="Arial"/>
          <w:sz w:val="18"/>
          <w:szCs w:val="18"/>
        </w:rPr>
        <w:t xml:space="preserve">Homologado o resultado da licitação, terá o adjudicatário o prazo de 05 (cinco) dias, contados a partir da data de sua convocação, para assinar </w:t>
      </w:r>
      <w:r w:rsidR="00B860A9" w:rsidRPr="00F93240">
        <w:rPr>
          <w:rFonts w:ascii="Arial" w:hAnsi="Arial" w:cs="Arial"/>
          <w:sz w:val="18"/>
          <w:szCs w:val="18"/>
        </w:rPr>
        <w:t>o Contrato Administrativo</w:t>
      </w:r>
      <w:r w:rsidRPr="00F93240">
        <w:rPr>
          <w:rFonts w:ascii="Arial" w:hAnsi="Arial" w:cs="Arial"/>
          <w:sz w:val="18"/>
          <w:szCs w:val="18"/>
        </w:rPr>
        <w:t xml:space="preserve">, cujo prazo de validade encontra-se nela fixado, </w:t>
      </w:r>
      <w:proofErr w:type="gramStart"/>
      <w:r w:rsidRPr="00F93240">
        <w:rPr>
          <w:rFonts w:ascii="Arial" w:hAnsi="Arial" w:cs="Arial"/>
          <w:sz w:val="18"/>
          <w:szCs w:val="18"/>
        </w:rPr>
        <w:t>sob pena</w:t>
      </w:r>
      <w:proofErr w:type="gramEnd"/>
      <w:r w:rsidRPr="00F93240">
        <w:rPr>
          <w:rFonts w:ascii="Arial" w:hAnsi="Arial" w:cs="Arial"/>
          <w:sz w:val="18"/>
          <w:szCs w:val="18"/>
        </w:rPr>
        <w:t xml:space="preserve"> de decair do direito à contratação, sem prejuízo das sanções previstas neste Edital</w:t>
      </w:r>
      <w:r w:rsidR="006824C8" w:rsidRPr="00F93240">
        <w:rPr>
          <w:rFonts w:ascii="Arial" w:hAnsi="Arial" w:cs="Arial"/>
          <w:iCs/>
          <w:sz w:val="18"/>
          <w:szCs w:val="18"/>
        </w:rPr>
        <w:t>.</w:t>
      </w:r>
    </w:p>
    <w:p w:rsidR="006824C8" w:rsidRPr="00F93240"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F93240">
        <w:rPr>
          <w:rFonts w:ascii="Arial" w:hAnsi="Arial" w:cs="Arial"/>
          <w:sz w:val="18"/>
          <w:szCs w:val="18"/>
        </w:rPr>
        <w:t>Alternativamente à convocação para comparecer perante o órgão ou entidade para a assinatura d</w:t>
      </w:r>
      <w:r w:rsidR="00B860A9" w:rsidRPr="00F93240">
        <w:rPr>
          <w:rFonts w:ascii="Arial" w:hAnsi="Arial" w:cs="Arial"/>
          <w:sz w:val="18"/>
          <w:szCs w:val="18"/>
        </w:rPr>
        <w:t>o</w:t>
      </w:r>
      <w:r w:rsidRPr="00F93240">
        <w:rPr>
          <w:rFonts w:ascii="Arial" w:hAnsi="Arial" w:cs="Arial"/>
          <w:sz w:val="18"/>
          <w:szCs w:val="18"/>
        </w:rPr>
        <w:t xml:space="preserve"> </w:t>
      </w:r>
      <w:r w:rsidR="00B860A9" w:rsidRPr="00F93240">
        <w:rPr>
          <w:rFonts w:ascii="Arial" w:hAnsi="Arial" w:cs="Arial"/>
          <w:sz w:val="18"/>
          <w:szCs w:val="18"/>
        </w:rPr>
        <w:t>Contrato Administrativo</w:t>
      </w:r>
      <w:r w:rsidRPr="00F93240">
        <w:rPr>
          <w:rFonts w:ascii="Arial" w:hAnsi="Arial" w:cs="Arial"/>
          <w:sz w:val="18"/>
          <w:szCs w:val="18"/>
        </w:rPr>
        <w:t xml:space="preserve">, a Administração poderá encaminhá-la para assinatura, </w:t>
      </w:r>
      <w:r w:rsidRPr="00F93240">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F93240"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F93240">
        <w:rPr>
          <w:rFonts w:ascii="Arial" w:hAnsi="Arial" w:cs="Arial"/>
          <w:sz w:val="18"/>
          <w:szCs w:val="18"/>
        </w:rPr>
        <w:t xml:space="preserve">O prazo estabelecido no subitem anterior para assinatura </w:t>
      </w:r>
      <w:r w:rsidR="00B860A9" w:rsidRPr="00F93240">
        <w:rPr>
          <w:rFonts w:ascii="Arial" w:hAnsi="Arial" w:cs="Arial"/>
          <w:sz w:val="18"/>
          <w:szCs w:val="18"/>
        </w:rPr>
        <w:t>do Contrato Administrativo</w:t>
      </w:r>
      <w:r w:rsidRPr="00F93240">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F93240" w:rsidRDefault="00053492" w:rsidP="00F76C2C">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F93240">
        <w:rPr>
          <w:rFonts w:ascii="Arial" w:hAnsi="Arial" w:cs="Arial"/>
          <w:sz w:val="18"/>
          <w:szCs w:val="18"/>
        </w:rPr>
        <w:lastRenderedPageBreak/>
        <w:t xml:space="preserve">Serão </w:t>
      </w:r>
      <w:r w:rsidR="0001124F" w:rsidRPr="00F93240">
        <w:rPr>
          <w:rFonts w:ascii="Arial" w:hAnsi="Arial" w:cs="Arial"/>
          <w:sz w:val="18"/>
          <w:szCs w:val="18"/>
        </w:rPr>
        <w:t>firmados</w:t>
      </w:r>
      <w:r w:rsidRPr="00F93240">
        <w:rPr>
          <w:rFonts w:ascii="Arial" w:hAnsi="Arial" w:cs="Arial"/>
          <w:sz w:val="18"/>
          <w:szCs w:val="18"/>
        </w:rPr>
        <w:t xml:space="preserve"> tant</w:t>
      </w:r>
      <w:r w:rsidR="0001124F" w:rsidRPr="00F93240">
        <w:rPr>
          <w:rFonts w:ascii="Arial" w:hAnsi="Arial" w:cs="Arial"/>
          <w:sz w:val="18"/>
          <w:szCs w:val="18"/>
        </w:rPr>
        <w:t>o</w:t>
      </w:r>
      <w:r w:rsidRPr="00F93240">
        <w:rPr>
          <w:rFonts w:ascii="Arial" w:hAnsi="Arial" w:cs="Arial"/>
          <w:sz w:val="18"/>
          <w:szCs w:val="18"/>
        </w:rPr>
        <w:t xml:space="preserve">s </w:t>
      </w:r>
      <w:r w:rsidR="0001124F" w:rsidRPr="00F93240">
        <w:rPr>
          <w:rFonts w:ascii="Arial" w:hAnsi="Arial" w:cs="Arial"/>
          <w:sz w:val="18"/>
          <w:szCs w:val="18"/>
        </w:rPr>
        <w:t>Contratos</w:t>
      </w:r>
      <w:r w:rsidRPr="00F93240">
        <w:rPr>
          <w:rFonts w:ascii="Arial" w:hAnsi="Arial" w:cs="Arial"/>
          <w:sz w:val="18"/>
          <w:szCs w:val="18"/>
        </w:rPr>
        <w:t xml:space="preserve"> quanto necessári</w:t>
      </w:r>
      <w:r w:rsidR="0001124F" w:rsidRPr="00F93240">
        <w:rPr>
          <w:rFonts w:ascii="Arial" w:hAnsi="Arial" w:cs="Arial"/>
          <w:sz w:val="18"/>
          <w:szCs w:val="18"/>
        </w:rPr>
        <w:t>o</w:t>
      </w:r>
      <w:r w:rsidRPr="00F93240">
        <w:rPr>
          <w:rFonts w:ascii="Arial" w:hAnsi="Arial" w:cs="Arial"/>
          <w:sz w:val="18"/>
          <w:szCs w:val="18"/>
        </w:rPr>
        <w:t xml:space="preserve">s para o registro de todos os itens constantes no Termo de Referência, com a indicação do licitante vencedor, a descrição do(s) </w:t>
      </w:r>
      <w:proofErr w:type="gramStart"/>
      <w:r w:rsidRPr="00F93240">
        <w:rPr>
          <w:rFonts w:ascii="Arial" w:hAnsi="Arial" w:cs="Arial"/>
          <w:sz w:val="18"/>
          <w:szCs w:val="18"/>
        </w:rPr>
        <w:t>item(</w:t>
      </w:r>
      <w:proofErr w:type="spellStart"/>
      <w:proofErr w:type="gramEnd"/>
      <w:r w:rsidRPr="00F93240">
        <w:rPr>
          <w:rFonts w:ascii="Arial" w:hAnsi="Arial" w:cs="Arial"/>
          <w:sz w:val="18"/>
          <w:szCs w:val="18"/>
        </w:rPr>
        <w:t>ns</w:t>
      </w:r>
      <w:proofErr w:type="spellEnd"/>
      <w:r w:rsidRPr="00F93240">
        <w:rPr>
          <w:rFonts w:ascii="Arial" w:hAnsi="Arial" w:cs="Arial"/>
          <w:sz w:val="18"/>
          <w:szCs w:val="18"/>
        </w:rPr>
        <w:t>), as respectivas quantidades, preços registrados e demais condições</w:t>
      </w:r>
      <w:r w:rsidR="0050315A" w:rsidRPr="00F93240">
        <w:rPr>
          <w:rFonts w:ascii="Arial" w:hAnsi="Arial" w:cs="Arial"/>
          <w:sz w:val="18"/>
          <w:szCs w:val="18"/>
        </w:rPr>
        <w:t>.</w:t>
      </w:r>
    </w:p>
    <w:p w:rsidR="0000239C" w:rsidRPr="00F93240" w:rsidRDefault="0000239C" w:rsidP="0000239C">
      <w:pPr>
        <w:pStyle w:val="Nivel01"/>
        <w:spacing w:after="240"/>
        <w:rPr>
          <w:rFonts w:ascii="Arial" w:eastAsia="SimSun" w:hAnsi="Arial" w:cs="Arial"/>
          <w:color w:val="auto"/>
          <w:kern w:val="1"/>
          <w:sz w:val="18"/>
          <w:szCs w:val="18"/>
          <w:lang w:eastAsia="hi-IN" w:bidi="hi-IN"/>
        </w:rPr>
      </w:pPr>
      <w:r w:rsidRPr="00F93240">
        <w:rPr>
          <w:rFonts w:ascii="Arial" w:hAnsi="Arial" w:cs="Arial"/>
          <w:color w:val="auto"/>
          <w:sz w:val="18"/>
          <w:szCs w:val="18"/>
        </w:rPr>
        <w:t xml:space="preserve">FORMALIZAÇÃO DO PROCESSO </w:t>
      </w:r>
    </w:p>
    <w:p w:rsidR="00053492" w:rsidRPr="00F93240" w:rsidRDefault="0000239C" w:rsidP="00F76C2C">
      <w:pPr>
        <w:pStyle w:val="PargrafodaLista"/>
        <w:numPr>
          <w:ilvl w:val="1"/>
          <w:numId w:val="4"/>
        </w:numPr>
        <w:ind w:left="0" w:firstLine="0"/>
        <w:jc w:val="both"/>
      </w:pPr>
      <w:r w:rsidRPr="00F93240">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F93240">
        <w:rPr>
          <w:rFonts w:ascii="Arial" w:hAnsi="Arial" w:cs="Arial"/>
          <w:b/>
          <w:sz w:val="18"/>
          <w:szCs w:val="18"/>
        </w:rPr>
        <w:t xml:space="preserve">Anexo </w:t>
      </w:r>
      <w:r w:rsidR="0030081F" w:rsidRPr="00F93240">
        <w:rPr>
          <w:rFonts w:ascii="Arial" w:hAnsi="Arial" w:cs="Arial"/>
          <w:b/>
          <w:sz w:val="18"/>
          <w:szCs w:val="18"/>
        </w:rPr>
        <w:t>IV</w:t>
      </w:r>
      <w:r w:rsidRPr="00F93240">
        <w:rPr>
          <w:rFonts w:ascii="Arial" w:hAnsi="Arial" w:cs="Arial"/>
          <w:sz w:val="18"/>
          <w:szCs w:val="18"/>
        </w:rPr>
        <w:t>, integrante a este Edital</w:t>
      </w:r>
      <w:r w:rsidR="00053492" w:rsidRPr="00F93240">
        <w:rPr>
          <w:rFonts w:ascii="Arial" w:hAnsi="Arial" w:cs="Arial"/>
          <w:sz w:val="18"/>
          <w:szCs w:val="18"/>
        </w:rPr>
        <w:t>.</w:t>
      </w:r>
    </w:p>
    <w:p w:rsidR="003D6B96" w:rsidRPr="00F93240" w:rsidRDefault="0000239C" w:rsidP="00F76C2C">
      <w:pPr>
        <w:pStyle w:val="Nivel01"/>
        <w:numPr>
          <w:ilvl w:val="1"/>
          <w:numId w:val="4"/>
        </w:numPr>
        <w:tabs>
          <w:tab w:val="clear" w:pos="567"/>
        </w:tabs>
        <w:ind w:left="0" w:firstLine="0"/>
        <w:rPr>
          <w:rFonts w:ascii="Arial" w:hAnsi="Arial" w:cs="Arial"/>
          <w:b w:val="0"/>
          <w:bCs w:val="0"/>
          <w:iCs/>
          <w:color w:val="auto"/>
          <w:sz w:val="18"/>
          <w:szCs w:val="18"/>
        </w:rPr>
      </w:pPr>
      <w:r w:rsidRPr="00F93240">
        <w:rPr>
          <w:rFonts w:ascii="Arial" w:hAnsi="Arial" w:cs="Arial"/>
          <w:b w:val="0"/>
          <w:color w:val="auto"/>
          <w:sz w:val="18"/>
          <w:szCs w:val="18"/>
        </w:rPr>
        <w:t xml:space="preserve">A proponente vencedora terá o prazo de </w:t>
      </w:r>
      <w:r w:rsidRPr="00F93240">
        <w:rPr>
          <w:rFonts w:ascii="Arial" w:hAnsi="Arial" w:cs="Arial"/>
          <w:color w:val="auto"/>
          <w:sz w:val="18"/>
          <w:szCs w:val="18"/>
        </w:rPr>
        <w:t>05 (cinco) dias úteis</w:t>
      </w:r>
      <w:r w:rsidRPr="00F93240">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F93240">
        <w:rPr>
          <w:rFonts w:ascii="Arial" w:hAnsi="Arial" w:cs="Arial"/>
          <w:b w:val="0"/>
          <w:bCs w:val="0"/>
          <w:iCs/>
          <w:color w:val="auto"/>
          <w:sz w:val="18"/>
          <w:szCs w:val="18"/>
        </w:rPr>
        <w:t>.</w:t>
      </w:r>
    </w:p>
    <w:p w:rsidR="003D6B96" w:rsidRPr="00F93240" w:rsidRDefault="0000239C" w:rsidP="00F76C2C">
      <w:pPr>
        <w:pStyle w:val="Nivel01"/>
        <w:numPr>
          <w:ilvl w:val="1"/>
          <w:numId w:val="4"/>
        </w:numPr>
        <w:tabs>
          <w:tab w:val="clear" w:pos="567"/>
          <w:tab w:val="left" w:pos="0"/>
        </w:tabs>
        <w:ind w:left="0" w:firstLine="0"/>
        <w:rPr>
          <w:rFonts w:ascii="Arial" w:hAnsi="Arial" w:cs="Arial"/>
          <w:b w:val="0"/>
          <w:color w:val="auto"/>
          <w:sz w:val="18"/>
          <w:szCs w:val="18"/>
        </w:rPr>
      </w:pPr>
      <w:r w:rsidRPr="00F93240">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F93240">
        <w:rPr>
          <w:rFonts w:ascii="Arial" w:hAnsi="Arial" w:cs="Arial"/>
          <w:b w:val="0"/>
          <w:color w:val="auto"/>
          <w:sz w:val="18"/>
          <w:szCs w:val="18"/>
        </w:rPr>
        <w:t>.</w:t>
      </w:r>
    </w:p>
    <w:p w:rsidR="008400E4" w:rsidRPr="00F93240"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rPr>
        <w:t>DO TERMO DE CONTRATO</w:t>
      </w:r>
    </w:p>
    <w:p w:rsidR="008400E4" w:rsidRPr="00F93240" w:rsidRDefault="008400E4" w:rsidP="00F76C2C">
      <w:pPr>
        <w:pStyle w:val="Nivel01"/>
        <w:numPr>
          <w:ilvl w:val="1"/>
          <w:numId w:val="4"/>
        </w:numPr>
        <w:tabs>
          <w:tab w:val="clear" w:pos="567"/>
          <w:tab w:val="left" w:pos="0"/>
        </w:tabs>
        <w:ind w:left="0" w:firstLine="0"/>
        <w:rPr>
          <w:rFonts w:ascii="Arial" w:eastAsia="Arial" w:hAnsi="Arial" w:cs="Arial"/>
          <w:b w:val="0"/>
          <w:color w:val="auto"/>
          <w:sz w:val="18"/>
          <w:szCs w:val="18"/>
        </w:rPr>
      </w:pPr>
      <w:r w:rsidRPr="00F93240">
        <w:rPr>
          <w:rFonts w:ascii="Arial" w:eastAsia="Arial" w:hAnsi="Arial" w:cs="Arial"/>
          <w:b w:val="0"/>
          <w:color w:val="auto"/>
          <w:sz w:val="18"/>
          <w:szCs w:val="18"/>
        </w:rPr>
        <w:t xml:space="preserve">Após a homologação da licitação, em sendo realizada a contratação, será </w:t>
      </w:r>
      <w:proofErr w:type="gramStart"/>
      <w:r w:rsidRPr="00F93240">
        <w:rPr>
          <w:rFonts w:ascii="Arial" w:eastAsia="Arial" w:hAnsi="Arial" w:cs="Arial"/>
          <w:b w:val="0"/>
          <w:color w:val="auto"/>
          <w:sz w:val="18"/>
          <w:szCs w:val="18"/>
        </w:rPr>
        <w:t>firmado</w:t>
      </w:r>
      <w:proofErr w:type="gramEnd"/>
      <w:r w:rsidRPr="00F93240">
        <w:rPr>
          <w:rFonts w:ascii="Arial" w:eastAsia="Arial" w:hAnsi="Arial" w:cs="Arial"/>
          <w:b w:val="0"/>
          <w:color w:val="auto"/>
          <w:sz w:val="18"/>
          <w:szCs w:val="18"/>
        </w:rPr>
        <w:t xml:space="preserve"> Termo de Contrato.</w:t>
      </w:r>
    </w:p>
    <w:p w:rsidR="008400E4" w:rsidRPr="00F93240"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F93240">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F93240">
        <w:rPr>
          <w:rFonts w:ascii="Arial" w:eastAsia="Arial" w:hAnsi="Arial" w:cs="Arial"/>
          <w:b w:val="0"/>
          <w:color w:val="auto"/>
          <w:sz w:val="18"/>
          <w:szCs w:val="18"/>
          <w:u w:val="single"/>
        </w:rPr>
        <w:t>ou meio eletrônico</w:t>
      </w:r>
      <w:r w:rsidRPr="00F93240">
        <w:rPr>
          <w:rFonts w:ascii="Arial" w:eastAsia="Arial" w:hAnsi="Arial" w:cs="Arial"/>
          <w:b w:val="0"/>
          <w:color w:val="auto"/>
          <w:sz w:val="18"/>
          <w:szCs w:val="18"/>
        </w:rPr>
        <w:t xml:space="preserve">, para que seja assinado ou aceito no prazo máximo de 03 (três) dias, a contar da data de seu recebimento. </w:t>
      </w:r>
    </w:p>
    <w:p w:rsidR="008400E4" w:rsidRPr="00F93240"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F93240">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F93240"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F93240">
        <w:rPr>
          <w:rFonts w:ascii="Arial" w:eastAsia="Arial" w:hAnsi="Arial" w:cs="Arial"/>
          <w:sz w:val="18"/>
          <w:szCs w:val="18"/>
        </w:rPr>
        <w:t xml:space="preserve">O adjudicatário terá o prazo de 05 (cinco) dias úteis, contados a partir da data de sua convocação para assinar o Contrato, </w:t>
      </w:r>
      <w:proofErr w:type="gramStart"/>
      <w:r w:rsidRPr="00F93240">
        <w:rPr>
          <w:rFonts w:ascii="Arial" w:eastAsia="Arial" w:hAnsi="Arial" w:cs="Arial"/>
          <w:sz w:val="18"/>
          <w:szCs w:val="18"/>
        </w:rPr>
        <w:t>sob pena</w:t>
      </w:r>
      <w:proofErr w:type="gramEnd"/>
      <w:r w:rsidRPr="00F93240">
        <w:rPr>
          <w:rFonts w:ascii="Arial" w:eastAsia="Arial" w:hAnsi="Arial" w:cs="Arial"/>
          <w:sz w:val="18"/>
          <w:szCs w:val="18"/>
        </w:rPr>
        <w:t xml:space="preserve"> de decair do direito à contratação, sem prejuízo das sanções previstas nesse edital.</w:t>
      </w:r>
    </w:p>
    <w:p w:rsidR="0050315A" w:rsidRPr="00F93240"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F93240">
        <w:rPr>
          <w:rFonts w:ascii="Arial" w:eastAsia="Arial" w:hAnsi="Arial" w:cs="Arial"/>
          <w:sz w:val="18"/>
          <w:szCs w:val="18"/>
        </w:rPr>
        <w:t>O prazo de vigência da contratação é até 31/12/202</w:t>
      </w:r>
      <w:r w:rsidR="00F3572B" w:rsidRPr="00F93240">
        <w:rPr>
          <w:rFonts w:ascii="Arial" w:eastAsia="Arial" w:hAnsi="Arial" w:cs="Arial"/>
          <w:sz w:val="18"/>
          <w:szCs w:val="18"/>
        </w:rPr>
        <w:t>1</w:t>
      </w:r>
      <w:r w:rsidRPr="00F93240">
        <w:rPr>
          <w:rFonts w:ascii="Arial" w:eastAsia="Arial" w:hAnsi="Arial" w:cs="Arial"/>
          <w:sz w:val="18"/>
          <w:szCs w:val="18"/>
        </w:rPr>
        <w:t xml:space="preserve"> podendo ser prorrogado de acordo com os preceitos da Lei.</w:t>
      </w:r>
      <w:r w:rsidRPr="00F93240">
        <w:rPr>
          <w:rFonts w:ascii="Arial" w:eastAsia="Arial" w:hAnsi="Arial" w:cs="Arial"/>
          <w:b/>
          <w:sz w:val="18"/>
          <w:szCs w:val="18"/>
        </w:rPr>
        <w:t xml:space="preserve"> </w:t>
      </w:r>
    </w:p>
    <w:p w:rsidR="0050315A" w:rsidRPr="00F93240"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F93240">
        <w:rPr>
          <w:rFonts w:ascii="Arial" w:eastAsia="Arial" w:hAnsi="Arial" w:cs="Arial"/>
          <w:sz w:val="18"/>
          <w:szCs w:val="18"/>
        </w:rPr>
        <w:t xml:space="preserve"> Previamente à contratação a Administração realizará consulta ao SICAF para identificar possível suspensão temporária</w:t>
      </w:r>
      <w:r w:rsidRPr="00F93240">
        <w:rPr>
          <w:rFonts w:ascii="Arial" w:eastAsia="Arial" w:hAnsi="Arial" w:cs="Arial"/>
          <w:b/>
          <w:sz w:val="18"/>
          <w:szCs w:val="18"/>
        </w:rPr>
        <w:t xml:space="preserve"> </w:t>
      </w:r>
      <w:r w:rsidRPr="00F93240">
        <w:rPr>
          <w:rFonts w:ascii="Arial" w:eastAsia="Arial" w:hAnsi="Arial" w:cs="Arial"/>
          <w:sz w:val="18"/>
          <w:szCs w:val="18"/>
        </w:rPr>
        <w:t>de participação em licitação, no âmbito do órgão ou entidade, proibição de contratar com o Poder Público, bem como ocorrências</w:t>
      </w:r>
      <w:r w:rsidRPr="00F93240">
        <w:rPr>
          <w:rFonts w:ascii="Arial" w:eastAsia="Arial" w:hAnsi="Arial" w:cs="Arial"/>
          <w:b/>
          <w:sz w:val="18"/>
          <w:szCs w:val="18"/>
        </w:rPr>
        <w:t xml:space="preserve"> </w:t>
      </w:r>
      <w:r w:rsidRPr="00F93240">
        <w:rPr>
          <w:rFonts w:ascii="Arial" w:eastAsia="Arial" w:hAnsi="Arial" w:cs="Arial"/>
          <w:sz w:val="18"/>
          <w:szCs w:val="18"/>
        </w:rPr>
        <w:t>impeditivas indiretas, observando o disposto no art. 29, da Instrução Normativa nº 3, de 26</w:t>
      </w:r>
      <w:r w:rsidRPr="00F93240">
        <w:rPr>
          <w:rFonts w:ascii="Arial" w:eastAsia="Arial" w:hAnsi="Arial" w:cs="Arial"/>
          <w:b/>
          <w:sz w:val="18"/>
          <w:szCs w:val="18"/>
        </w:rPr>
        <w:t xml:space="preserve"> </w:t>
      </w:r>
      <w:r w:rsidRPr="00F93240">
        <w:rPr>
          <w:rFonts w:ascii="Arial" w:eastAsia="Arial" w:hAnsi="Arial" w:cs="Arial"/>
          <w:sz w:val="18"/>
          <w:szCs w:val="18"/>
        </w:rPr>
        <w:t>de abril de 2018, e nos termos do art.</w:t>
      </w:r>
      <w:r w:rsidRPr="00F93240">
        <w:rPr>
          <w:rFonts w:ascii="Arial" w:eastAsia="Arial" w:hAnsi="Arial" w:cs="Arial"/>
          <w:b/>
          <w:sz w:val="18"/>
          <w:szCs w:val="18"/>
        </w:rPr>
        <w:t xml:space="preserve"> </w:t>
      </w:r>
      <w:r w:rsidRPr="00F93240">
        <w:rPr>
          <w:rFonts w:ascii="Arial" w:eastAsia="Arial" w:hAnsi="Arial" w:cs="Arial"/>
          <w:sz w:val="18"/>
          <w:szCs w:val="18"/>
        </w:rPr>
        <w:t xml:space="preserve">6, III, da Lei nº 10.522, de 19 de julho de 2002 consulta prévia ao CADIN. </w:t>
      </w:r>
    </w:p>
    <w:p w:rsidR="0050315A" w:rsidRPr="00F93240"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F93240">
        <w:rPr>
          <w:rFonts w:ascii="Arial" w:eastAsia="Arial" w:hAnsi="Arial" w:cs="Arial"/>
          <w:sz w:val="18"/>
          <w:szCs w:val="18"/>
        </w:rPr>
        <w:t xml:space="preserve"> Nos casos em que houver necessidade de assinatura do instrumento de contrato, e o fornecedor não estiver inscrito no SICAF, este deverá proceder ao seu cadastramento, sem ônus, antes da cont</w:t>
      </w:r>
      <w:r w:rsidR="0050315A" w:rsidRPr="00F93240">
        <w:rPr>
          <w:rFonts w:ascii="Arial" w:eastAsia="Arial" w:hAnsi="Arial" w:cs="Arial"/>
          <w:sz w:val="18"/>
          <w:szCs w:val="18"/>
        </w:rPr>
        <w:t>ratação.</w:t>
      </w:r>
    </w:p>
    <w:p w:rsidR="008400E4" w:rsidRPr="00F93240"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F93240">
        <w:rPr>
          <w:rFonts w:ascii="Arial" w:eastAsia="Arial" w:hAnsi="Arial" w:cs="Arial"/>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F93240">
        <w:rPr>
          <w:rFonts w:ascii="Arial" w:eastAsia="Arial" w:hAnsi="Arial" w:cs="Arial"/>
          <w:sz w:val="18"/>
          <w:szCs w:val="18"/>
        </w:rPr>
        <w:t>edital e anexos</w:t>
      </w:r>
      <w:proofErr w:type="gramEnd"/>
      <w:r w:rsidRPr="00F93240">
        <w:rPr>
          <w:rFonts w:ascii="Arial" w:eastAsia="Arial" w:hAnsi="Arial" w:cs="Arial"/>
          <w:sz w:val="18"/>
          <w:szCs w:val="18"/>
        </w:rPr>
        <w:t>.</w:t>
      </w:r>
    </w:p>
    <w:p w:rsidR="008400E4" w:rsidRPr="00F93240" w:rsidRDefault="008400E4" w:rsidP="00F76C2C">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sz w:val="18"/>
          <w:szCs w:val="18"/>
        </w:rPr>
      </w:pPr>
      <w:r w:rsidRPr="00F93240">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F93240" w:rsidRDefault="008400E4" w:rsidP="00F76C2C">
      <w:pPr>
        <w:pStyle w:val="PargrafodaLista"/>
        <w:numPr>
          <w:ilvl w:val="1"/>
          <w:numId w:val="4"/>
        </w:numPr>
        <w:spacing w:before="120" w:after="120" w:line="276" w:lineRule="auto"/>
        <w:ind w:left="0" w:firstLine="0"/>
        <w:jc w:val="both"/>
        <w:rPr>
          <w:rFonts w:ascii="Arial" w:hAnsi="Arial" w:cs="Arial"/>
          <w:sz w:val="18"/>
          <w:szCs w:val="18"/>
        </w:rPr>
      </w:pPr>
      <w:r w:rsidRPr="00F93240">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F93240">
        <w:rPr>
          <w:rFonts w:ascii="Arial" w:eastAsia="Arial" w:hAnsi="Arial" w:cs="Arial"/>
          <w:sz w:val="18"/>
          <w:szCs w:val="18"/>
        </w:rPr>
        <w:t>.</w:t>
      </w:r>
    </w:p>
    <w:p w:rsidR="008400E4" w:rsidRPr="00F93240"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rPr>
        <w:t>DO PAGAMENTO E REAJUSTE</w:t>
      </w:r>
    </w:p>
    <w:p w:rsidR="008400E4" w:rsidRPr="00F93240" w:rsidRDefault="008400E4" w:rsidP="008400E4">
      <w:pPr>
        <w:rPr>
          <w:rFonts w:ascii="Arial" w:hAnsi="Arial" w:cs="Arial"/>
          <w:sz w:val="18"/>
          <w:szCs w:val="18"/>
        </w:rPr>
      </w:pPr>
    </w:p>
    <w:p w:rsidR="008400E4" w:rsidRPr="00F93240"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F93240"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F93240"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F93240"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F93240" w:rsidRDefault="008400E4"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F93240">
        <w:rPr>
          <w:rFonts w:ascii="Arial" w:hAnsi="Arial" w:cs="Arial"/>
          <w:sz w:val="18"/>
          <w:szCs w:val="18"/>
        </w:rPr>
        <w:t xml:space="preserve">O pagamento será realizado até o </w:t>
      </w:r>
      <w:r w:rsidR="0050315A" w:rsidRPr="00F93240">
        <w:rPr>
          <w:rFonts w:ascii="Arial" w:hAnsi="Arial" w:cs="Arial"/>
          <w:sz w:val="18"/>
          <w:szCs w:val="18"/>
        </w:rPr>
        <w:t>10°</w:t>
      </w:r>
      <w:r w:rsidRPr="00F93240">
        <w:rPr>
          <w:rFonts w:ascii="Arial" w:hAnsi="Arial" w:cs="Arial"/>
          <w:sz w:val="18"/>
          <w:szCs w:val="18"/>
        </w:rPr>
        <w:t xml:space="preserve"> (</w:t>
      </w:r>
      <w:r w:rsidR="0050315A" w:rsidRPr="00F93240">
        <w:rPr>
          <w:rFonts w:ascii="Arial" w:hAnsi="Arial" w:cs="Arial"/>
          <w:sz w:val="18"/>
          <w:szCs w:val="18"/>
        </w:rPr>
        <w:t>décimo</w:t>
      </w:r>
      <w:r w:rsidRPr="00F93240">
        <w:rPr>
          <w:rFonts w:ascii="Arial" w:hAnsi="Arial" w:cs="Arial"/>
          <w:sz w:val="18"/>
          <w:szCs w:val="18"/>
        </w:rPr>
        <w:t>) dia</w:t>
      </w:r>
      <w:r w:rsidR="0050315A" w:rsidRPr="00F93240">
        <w:rPr>
          <w:rFonts w:ascii="Arial" w:hAnsi="Arial" w:cs="Arial"/>
          <w:sz w:val="18"/>
          <w:szCs w:val="18"/>
        </w:rPr>
        <w:t xml:space="preserve"> útil do mês subsequente,</w:t>
      </w:r>
      <w:r w:rsidR="0011356B" w:rsidRPr="00F93240">
        <w:rPr>
          <w:rFonts w:ascii="Arial" w:hAnsi="Arial" w:cs="Arial"/>
          <w:sz w:val="18"/>
          <w:szCs w:val="18"/>
        </w:rPr>
        <w:t xml:space="preserve"> após a prestação dos </w:t>
      </w:r>
      <w:r w:rsidR="0011356B" w:rsidRPr="00F93240">
        <w:rPr>
          <w:rFonts w:ascii="Arial" w:hAnsi="Arial" w:cs="Arial"/>
          <w:sz w:val="18"/>
          <w:szCs w:val="18"/>
        </w:rPr>
        <w:lastRenderedPageBreak/>
        <w:t>serviços,</w:t>
      </w:r>
      <w:r w:rsidR="0050315A" w:rsidRPr="00F93240">
        <w:rPr>
          <w:rFonts w:ascii="Arial" w:hAnsi="Arial" w:cs="Arial"/>
          <w:sz w:val="18"/>
          <w:szCs w:val="18"/>
        </w:rPr>
        <w:t xml:space="preserve"> mediante</w:t>
      </w:r>
      <w:r w:rsidRPr="00F93240">
        <w:rPr>
          <w:rFonts w:ascii="Arial" w:hAnsi="Arial" w:cs="Arial"/>
          <w:sz w:val="18"/>
          <w:szCs w:val="18"/>
        </w:rPr>
        <w:t xml:space="preserve"> transferência banc</w:t>
      </w:r>
      <w:r w:rsidR="0011356B" w:rsidRPr="00F93240">
        <w:rPr>
          <w:rFonts w:ascii="Arial" w:hAnsi="Arial" w:cs="Arial"/>
          <w:sz w:val="18"/>
          <w:szCs w:val="18"/>
        </w:rPr>
        <w:t>á</w:t>
      </w:r>
      <w:r w:rsidRPr="00F93240">
        <w:rPr>
          <w:rFonts w:ascii="Arial" w:hAnsi="Arial" w:cs="Arial"/>
          <w:sz w:val="18"/>
          <w:szCs w:val="18"/>
        </w:rPr>
        <w:t>ria em nome da proponente, conforme dados apresentados</w:t>
      </w:r>
      <w:r w:rsidR="0050315A" w:rsidRPr="00F93240">
        <w:rPr>
          <w:rFonts w:ascii="Arial" w:hAnsi="Arial" w:cs="Arial"/>
          <w:sz w:val="18"/>
          <w:szCs w:val="18"/>
        </w:rPr>
        <w:t xml:space="preserve"> em Nota Fiscal devidamente emitida pela proponente</w:t>
      </w:r>
      <w:r w:rsidRPr="00F93240">
        <w:rPr>
          <w:rFonts w:ascii="Arial" w:hAnsi="Arial" w:cs="Arial"/>
          <w:sz w:val="18"/>
          <w:szCs w:val="18"/>
        </w:rPr>
        <w:t>.</w:t>
      </w:r>
    </w:p>
    <w:p w:rsidR="00176A6B" w:rsidRPr="00F93240" w:rsidRDefault="00176A6B" w:rsidP="00176A6B">
      <w:pPr>
        <w:pStyle w:val="PargrafodaLista"/>
        <w:spacing w:before="120" w:after="120" w:line="276" w:lineRule="auto"/>
        <w:ind w:left="0"/>
        <w:contextualSpacing/>
        <w:jc w:val="both"/>
        <w:rPr>
          <w:rFonts w:ascii="Arial" w:hAnsi="Arial" w:cs="Arial"/>
          <w:sz w:val="18"/>
          <w:szCs w:val="18"/>
        </w:rPr>
      </w:pPr>
    </w:p>
    <w:p w:rsidR="00F93240" w:rsidRPr="00F93240" w:rsidRDefault="008400E4" w:rsidP="00F93240">
      <w:pPr>
        <w:pStyle w:val="PargrafodaLista"/>
        <w:numPr>
          <w:ilvl w:val="1"/>
          <w:numId w:val="4"/>
        </w:numPr>
        <w:spacing w:before="240" w:after="120" w:line="276" w:lineRule="auto"/>
        <w:ind w:left="0" w:firstLine="0"/>
        <w:contextualSpacing/>
        <w:jc w:val="both"/>
        <w:rPr>
          <w:rFonts w:ascii="Arial" w:hAnsi="Arial" w:cs="Arial"/>
          <w:sz w:val="18"/>
          <w:szCs w:val="18"/>
        </w:rPr>
      </w:pPr>
      <w:r w:rsidRPr="00F93240">
        <w:rPr>
          <w:rFonts w:ascii="Arial" w:hAnsi="Arial" w:cs="Arial"/>
          <w:sz w:val="18"/>
          <w:szCs w:val="18"/>
        </w:rPr>
        <w:t>Os valores estabelecidos na proposta de preços apresentada pela proponente vencedora serão fixos e não estão sujeitos a reajustes</w:t>
      </w:r>
      <w:r w:rsidR="003D6B96" w:rsidRPr="00F93240">
        <w:rPr>
          <w:rFonts w:ascii="Arial" w:hAnsi="Arial" w:cs="Arial"/>
          <w:sz w:val="18"/>
          <w:szCs w:val="18"/>
        </w:rPr>
        <w:t>.</w:t>
      </w:r>
    </w:p>
    <w:p w:rsidR="00F93240" w:rsidRPr="00F93240" w:rsidRDefault="00F93240" w:rsidP="00F93240">
      <w:pPr>
        <w:pStyle w:val="PargrafodaLista"/>
        <w:rPr>
          <w:rFonts w:ascii="Arial" w:hAnsi="Arial" w:cs="Arial"/>
          <w:sz w:val="18"/>
          <w:szCs w:val="18"/>
        </w:rPr>
      </w:pPr>
    </w:p>
    <w:p w:rsidR="0000239C" w:rsidRPr="00F93240" w:rsidRDefault="0050315A" w:rsidP="00F93240">
      <w:pPr>
        <w:pStyle w:val="PargrafodaLista"/>
        <w:numPr>
          <w:ilvl w:val="1"/>
          <w:numId w:val="4"/>
        </w:numPr>
        <w:spacing w:before="240" w:after="120" w:line="276" w:lineRule="auto"/>
        <w:ind w:left="0" w:firstLine="0"/>
        <w:contextualSpacing/>
        <w:jc w:val="both"/>
        <w:rPr>
          <w:rFonts w:ascii="Arial" w:hAnsi="Arial" w:cs="Arial"/>
          <w:sz w:val="18"/>
          <w:szCs w:val="18"/>
        </w:rPr>
      </w:pPr>
      <w:r w:rsidRPr="00F93240">
        <w:rPr>
          <w:rFonts w:ascii="Arial" w:hAnsi="Arial" w:cs="Arial"/>
          <w:sz w:val="18"/>
          <w:szCs w:val="18"/>
        </w:rPr>
        <w:t xml:space="preserve">Os serviços serão prestados de acordo com </w:t>
      </w:r>
      <w:r w:rsidR="00290FB4" w:rsidRPr="00F93240">
        <w:rPr>
          <w:rFonts w:ascii="Arial" w:hAnsi="Arial" w:cs="Arial"/>
          <w:sz w:val="18"/>
          <w:szCs w:val="18"/>
        </w:rPr>
        <w:t>a solicitação</w:t>
      </w:r>
      <w:r w:rsidRPr="00F93240">
        <w:rPr>
          <w:rFonts w:ascii="Arial" w:hAnsi="Arial" w:cs="Arial"/>
          <w:sz w:val="18"/>
          <w:szCs w:val="18"/>
        </w:rPr>
        <w:t xml:space="preserve"> da Secretaria Municipal de Saúde, que </w:t>
      </w:r>
      <w:r w:rsidR="00290FB4" w:rsidRPr="00F93240">
        <w:rPr>
          <w:rFonts w:ascii="Arial" w:hAnsi="Arial" w:cs="Arial"/>
          <w:sz w:val="18"/>
          <w:szCs w:val="18"/>
        </w:rPr>
        <w:t>informará o serviço desejado</w:t>
      </w:r>
      <w:r w:rsidR="0011356B" w:rsidRPr="00F93240">
        <w:rPr>
          <w:rFonts w:ascii="Arial" w:hAnsi="Arial" w:cs="Arial"/>
          <w:sz w:val="18"/>
          <w:szCs w:val="18"/>
        </w:rPr>
        <w:t>.</w:t>
      </w:r>
    </w:p>
    <w:p w:rsidR="0000239C" w:rsidRPr="00F93240" w:rsidRDefault="0050315A" w:rsidP="00F76C2C">
      <w:pPr>
        <w:pStyle w:val="PargrafodaLista"/>
        <w:numPr>
          <w:ilvl w:val="1"/>
          <w:numId w:val="4"/>
        </w:numPr>
        <w:ind w:left="0" w:firstLine="0"/>
        <w:jc w:val="both"/>
        <w:rPr>
          <w:rFonts w:ascii="Arial" w:hAnsi="Arial" w:cs="Arial"/>
          <w:sz w:val="18"/>
        </w:rPr>
      </w:pPr>
      <w:r w:rsidRPr="00F93240">
        <w:rPr>
          <w:rFonts w:ascii="Arial" w:hAnsi="Arial" w:cs="Arial"/>
          <w:sz w:val="18"/>
          <w:szCs w:val="18"/>
        </w:rPr>
        <w:t xml:space="preserve">A licitante vencedora garantirá </w:t>
      </w:r>
      <w:r w:rsidR="00290FB4" w:rsidRPr="00F93240">
        <w:rPr>
          <w:rFonts w:ascii="Arial" w:hAnsi="Arial" w:cs="Arial"/>
          <w:sz w:val="18"/>
          <w:szCs w:val="18"/>
        </w:rPr>
        <w:t>a qualidade</w:t>
      </w:r>
      <w:r w:rsidRPr="00F93240">
        <w:rPr>
          <w:rFonts w:ascii="Arial" w:hAnsi="Arial" w:cs="Arial"/>
          <w:sz w:val="18"/>
          <w:szCs w:val="18"/>
        </w:rPr>
        <w:t xml:space="preserve"> dos serviços prestados</w:t>
      </w:r>
      <w:r w:rsidR="0000239C" w:rsidRPr="00F93240">
        <w:rPr>
          <w:rFonts w:ascii="Arial" w:hAnsi="Arial" w:cs="Arial"/>
          <w:bCs/>
          <w:sz w:val="18"/>
        </w:rPr>
        <w:t>.</w:t>
      </w:r>
    </w:p>
    <w:p w:rsidR="003D6B96" w:rsidRPr="00F93240"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F93240">
        <w:rPr>
          <w:rFonts w:ascii="Arial" w:hAnsi="Arial" w:cs="Arial"/>
          <w:color w:val="auto"/>
          <w:sz w:val="18"/>
          <w:szCs w:val="18"/>
        </w:rPr>
        <w:t>Parágrafo Primeiro:</w:t>
      </w:r>
      <w:r w:rsidRPr="00F93240">
        <w:rPr>
          <w:rFonts w:ascii="Arial" w:hAnsi="Arial" w:cs="Arial"/>
          <w:b w:val="0"/>
          <w:color w:val="auto"/>
          <w:sz w:val="18"/>
          <w:szCs w:val="18"/>
        </w:rPr>
        <w:t xml:space="preserve"> A presente contratação não gera vínculos empregatícios, sendo de total responsabilidade da contratada, demais despesas ref</w:t>
      </w:r>
      <w:r w:rsidR="006824C8" w:rsidRPr="00F93240">
        <w:rPr>
          <w:rFonts w:ascii="Arial" w:hAnsi="Arial" w:cs="Arial"/>
          <w:b w:val="0"/>
          <w:color w:val="auto"/>
          <w:sz w:val="18"/>
          <w:szCs w:val="18"/>
        </w:rPr>
        <w:t>erentes à entrega</w:t>
      </w:r>
      <w:r w:rsidR="00507015" w:rsidRPr="00F93240">
        <w:rPr>
          <w:rFonts w:ascii="Arial" w:hAnsi="Arial" w:cs="Arial"/>
          <w:b w:val="0"/>
          <w:color w:val="auto"/>
          <w:sz w:val="18"/>
          <w:szCs w:val="18"/>
        </w:rPr>
        <w:t xml:space="preserve"> do objeto ora licitado</w:t>
      </w:r>
      <w:r w:rsidRPr="00F93240">
        <w:rPr>
          <w:rFonts w:ascii="Arial" w:hAnsi="Arial" w:cs="Arial"/>
          <w:b w:val="0"/>
          <w:color w:val="auto"/>
          <w:sz w:val="18"/>
          <w:szCs w:val="18"/>
        </w:rPr>
        <w:t>.</w:t>
      </w:r>
    </w:p>
    <w:p w:rsidR="003D6B96" w:rsidRPr="00F93240" w:rsidRDefault="00F93240" w:rsidP="00BF1882">
      <w:pPr>
        <w:pStyle w:val="Nivel01"/>
        <w:numPr>
          <w:ilvl w:val="0"/>
          <w:numId w:val="0"/>
        </w:numPr>
        <w:tabs>
          <w:tab w:val="clear" w:pos="567"/>
          <w:tab w:val="left" w:pos="0"/>
        </w:tabs>
        <w:rPr>
          <w:rFonts w:ascii="Arial" w:hAnsi="Arial" w:cs="Arial"/>
          <w:b w:val="0"/>
          <w:color w:val="auto"/>
          <w:sz w:val="18"/>
          <w:szCs w:val="18"/>
        </w:rPr>
      </w:pPr>
      <w:r w:rsidRPr="00F93240">
        <w:rPr>
          <w:rFonts w:ascii="Arial" w:hAnsi="Arial" w:cs="Arial"/>
          <w:color w:val="auto"/>
          <w:sz w:val="18"/>
          <w:szCs w:val="18"/>
        </w:rPr>
        <w:t>15</w:t>
      </w:r>
      <w:r w:rsidR="003D6B96" w:rsidRPr="00F93240">
        <w:rPr>
          <w:rFonts w:ascii="Arial" w:hAnsi="Arial" w:cs="Arial"/>
          <w:color w:val="auto"/>
          <w:sz w:val="18"/>
          <w:szCs w:val="18"/>
        </w:rPr>
        <w:t>.</w:t>
      </w:r>
      <w:r w:rsidR="00017BE7" w:rsidRPr="00F93240">
        <w:rPr>
          <w:rFonts w:ascii="Arial" w:hAnsi="Arial" w:cs="Arial"/>
          <w:color w:val="auto"/>
          <w:sz w:val="18"/>
          <w:szCs w:val="18"/>
        </w:rPr>
        <w:t>3.1.</w:t>
      </w:r>
      <w:r w:rsidR="003D6B96" w:rsidRPr="00F93240">
        <w:rPr>
          <w:rFonts w:ascii="Arial" w:hAnsi="Arial" w:cs="Arial"/>
          <w:b w:val="0"/>
          <w:color w:val="auto"/>
          <w:sz w:val="18"/>
          <w:szCs w:val="18"/>
        </w:rPr>
        <w:t xml:space="preserve"> O Fornecedor sujeitar-se-á a mais ampla e irrestrita fiscalização por parte da </w:t>
      </w:r>
      <w:r w:rsidR="003D6B96" w:rsidRPr="00F93240">
        <w:rPr>
          <w:rFonts w:ascii="Arial" w:hAnsi="Arial" w:cs="Arial"/>
          <w:color w:val="auto"/>
          <w:sz w:val="18"/>
          <w:szCs w:val="18"/>
        </w:rPr>
        <w:t>PREFEITURA</w:t>
      </w:r>
      <w:r w:rsidR="003D6B96" w:rsidRPr="00F93240">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F93240" w:rsidRDefault="003D6B96" w:rsidP="00F76C2C">
      <w:pPr>
        <w:pStyle w:val="PargrafodaLista"/>
        <w:numPr>
          <w:ilvl w:val="1"/>
          <w:numId w:val="4"/>
        </w:numPr>
        <w:tabs>
          <w:tab w:val="left" w:pos="0"/>
          <w:tab w:val="left" w:pos="142"/>
        </w:tabs>
        <w:spacing w:before="120" w:after="120" w:line="276" w:lineRule="auto"/>
        <w:ind w:left="0" w:firstLine="0"/>
        <w:jc w:val="both"/>
        <w:rPr>
          <w:rFonts w:ascii="Arial" w:hAnsi="Arial" w:cs="Arial"/>
          <w:sz w:val="18"/>
          <w:szCs w:val="18"/>
        </w:rPr>
      </w:pPr>
      <w:r w:rsidRPr="00F93240">
        <w:rPr>
          <w:rFonts w:ascii="Arial" w:hAnsi="Arial" w:cs="Arial"/>
          <w:sz w:val="18"/>
          <w:szCs w:val="18"/>
          <w:lang w:eastAsia="en-US"/>
        </w:rPr>
        <w:t>Os critérios de recebimento e aceitação do objeto e de fiscalização estão previstos no Termo de Referência.</w:t>
      </w:r>
    </w:p>
    <w:p w:rsidR="00017BE7" w:rsidRPr="00F93240" w:rsidRDefault="00017BE7" w:rsidP="00F76C2C">
      <w:pPr>
        <w:pStyle w:val="PargrafodaLista"/>
        <w:numPr>
          <w:ilvl w:val="1"/>
          <w:numId w:val="4"/>
        </w:numPr>
        <w:tabs>
          <w:tab w:val="left" w:pos="0"/>
          <w:tab w:val="left" w:pos="142"/>
        </w:tabs>
        <w:spacing w:before="120" w:after="120" w:line="276" w:lineRule="auto"/>
        <w:ind w:left="0" w:firstLine="0"/>
        <w:jc w:val="both"/>
        <w:rPr>
          <w:rFonts w:ascii="Arial" w:hAnsi="Arial" w:cs="Arial"/>
          <w:sz w:val="18"/>
          <w:szCs w:val="18"/>
        </w:rPr>
      </w:pPr>
      <w:r w:rsidRPr="00F93240">
        <w:rPr>
          <w:rFonts w:ascii="Arial" w:hAnsi="Arial" w:cs="Arial"/>
          <w:sz w:val="18"/>
          <w:szCs w:val="18"/>
          <w:lang w:eastAsia="en-US"/>
        </w:rPr>
        <w:t xml:space="preserve">A fiscalização fica por conta do Secretário Municipal de Saúde, Sr. </w:t>
      </w:r>
      <w:proofErr w:type="spellStart"/>
      <w:r w:rsidRPr="00F93240">
        <w:rPr>
          <w:rFonts w:ascii="Arial" w:hAnsi="Arial" w:cs="Arial"/>
          <w:sz w:val="18"/>
          <w:szCs w:val="18"/>
          <w:lang w:eastAsia="en-US"/>
        </w:rPr>
        <w:t>Ediberto</w:t>
      </w:r>
      <w:proofErr w:type="spellEnd"/>
      <w:r w:rsidRPr="00F93240">
        <w:rPr>
          <w:rFonts w:ascii="Arial" w:hAnsi="Arial" w:cs="Arial"/>
          <w:sz w:val="18"/>
          <w:szCs w:val="18"/>
          <w:lang w:eastAsia="en-US"/>
        </w:rPr>
        <w:t xml:space="preserve"> Luiz </w:t>
      </w:r>
      <w:proofErr w:type="spellStart"/>
      <w:r w:rsidRPr="00F93240">
        <w:rPr>
          <w:rFonts w:ascii="Arial" w:hAnsi="Arial" w:cs="Arial"/>
          <w:sz w:val="18"/>
          <w:szCs w:val="18"/>
          <w:lang w:eastAsia="en-US"/>
        </w:rPr>
        <w:t>Arconti</w:t>
      </w:r>
      <w:proofErr w:type="spellEnd"/>
      <w:r w:rsidRPr="00F93240">
        <w:rPr>
          <w:rFonts w:ascii="Arial" w:hAnsi="Arial" w:cs="Arial"/>
          <w:sz w:val="18"/>
          <w:szCs w:val="18"/>
          <w:lang w:eastAsia="en-US"/>
        </w:rPr>
        <w:t xml:space="preserve">, também </w:t>
      </w:r>
      <w:r w:rsidR="00290FB4" w:rsidRPr="00F93240">
        <w:rPr>
          <w:rFonts w:ascii="Arial" w:hAnsi="Arial" w:cs="Arial"/>
          <w:sz w:val="18"/>
          <w:szCs w:val="18"/>
          <w:lang w:eastAsia="en-US"/>
        </w:rPr>
        <w:t xml:space="preserve">pela </w:t>
      </w:r>
      <w:proofErr w:type="spellStart"/>
      <w:r w:rsidR="00290FB4" w:rsidRPr="00F93240">
        <w:rPr>
          <w:rFonts w:ascii="Arial" w:hAnsi="Arial" w:cs="Arial"/>
          <w:sz w:val="18"/>
          <w:szCs w:val="18"/>
          <w:lang w:eastAsia="en-US"/>
        </w:rPr>
        <w:t>Srª</w:t>
      </w:r>
      <w:proofErr w:type="spellEnd"/>
      <w:r w:rsidR="00290FB4" w:rsidRPr="00F93240">
        <w:rPr>
          <w:rFonts w:ascii="Arial" w:hAnsi="Arial" w:cs="Arial"/>
          <w:sz w:val="18"/>
          <w:szCs w:val="18"/>
          <w:lang w:eastAsia="en-US"/>
        </w:rPr>
        <w:t xml:space="preserve"> </w:t>
      </w:r>
      <w:proofErr w:type="spellStart"/>
      <w:r w:rsidR="00290FB4" w:rsidRPr="00F93240">
        <w:rPr>
          <w:rFonts w:ascii="Arial" w:hAnsi="Arial" w:cs="Arial"/>
          <w:sz w:val="18"/>
          <w:szCs w:val="18"/>
          <w:lang w:eastAsia="en-US"/>
        </w:rPr>
        <w:t>Talia</w:t>
      </w:r>
      <w:proofErr w:type="spellEnd"/>
      <w:r w:rsidR="00290FB4" w:rsidRPr="00F93240">
        <w:rPr>
          <w:rFonts w:ascii="Arial" w:hAnsi="Arial" w:cs="Arial"/>
          <w:sz w:val="18"/>
          <w:szCs w:val="18"/>
          <w:lang w:eastAsia="en-US"/>
        </w:rPr>
        <w:t xml:space="preserve"> </w:t>
      </w:r>
      <w:proofErr w:type="spellStart"/>
      <w:r w:rsidR="00290FB4" w:rsidRPr="00F93240">
        <w:rPr>
          <w:rFonts w:ascii="Arial" w:hAnsi="Arial" w:cs="Arial"/>
          <w:sz w:val="18"/>
          <w:szCs w:val="18"/>
          <w:lang w:eastAsia="en-US"/>
        </w:rPr>
        <w:t>Tomazi</w:t>
      </w:r>
      <w:proofErr w:type="spellEnd"/>
      <w:r w:rsidR="00290FB4" w:rsidRPr="00F93240">
        <w:rPr>
          <w:rFonts w:ascii="Arial" w:hAnsi="Arial" w:cs="Arial"/>
          <w:sz w:val="18"/>
          <w:szCs w:val="18"/>
          <w:lang w:eastAsia="en-US"/>
        </w:rPr>
        <w:t>, Fiscal de Vigilância Sanitária</w:t>
      </w:r>
      <w:r w:rsidRPr="00F93240">
        <w:rPr>
          <w:rFonts w:ascii="Arial" w:hAnsi="Arial" w:cs="Arial"/>
          <w:sz w:val="18"/>
          <w:szCs w:val="18"/>
          <w:lang w:eastAsia="en-US"/>
        </w:rPr>
        <w:t>.</w:t>
      </w:r>
    </w:p>
    <w:p w:rsidR="003D6B96" w:rsidRPr="00F93240" w:rsidRDefault="003D6B96" w:rsidP="00BF1882">
      <w:pPr>
        <w:pStyle w:val="Nivel01"/>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lang w:eastAsia="en-US"/>
        </w:rPr>
        <w:t>DAS OBRIGAÇÕES DA CONTRATANTE E DA CONTRATADA</w:t>
      </w:r>
    </w:p>
    <w:p w:rsidR="003D6B96" w:rsidRPr="00F93240" w:rsidRDefault="003D6B96" w:rsidP="00F76C2C">
      <w:pPr>
        <w:pStyle w:val="PargrafodaLista"/>
        <w:widowControl/>
        <w:numPr>
          <w:ilvl w:val="1"/>
          <w:numId w:val="18"/>
        </w:numPr>
        <w:suppressAutoHyphens w:val="0"/>
        <w:spacing w:before="120" w:after="120" w:line="276" w:lineRule="auto"/>
        <w:ind w:left="0" w:firstLine="0"/>
        <w:jc w:val="both"/>
        <w:rPr>
          <w:rFonts w:ascii="Arial" w:hAnsi="Arial" w:cs="Arial"/>
          <w:b/>
          <w:sz w:val="18"/>
          <w:szCs w:val="18"/>
        </w:rPr>
      </w:pPr>
      <w:r w:rsidRPr="00F93240">
        <w:rPr>
          <w:rFonts w:ascii="Arial" w:hAnsi="Arial" w:cs="Arial"/>
          <w:sz w:val="18"/>
          <w:szCs w:val="18"/>
          <w:lang w:eastAsia="en-US"/>
        </w:rPr>
        <w:t>As obrigações da Contratante e da Contratada são as estabelecidas no Termo de Referência.</w:t>
      </w:r>
      <w:r w:rsidRPr="00F93240">
        <w:rPr>
          <w:rFonts w:ascii="Arial" w:hAnsi="Arial" w:cs="Arial"/>
          <w:b/>
          <w:sz w:val="18"/>
          <w:szCs w:val="18"/>
        </w:rPr>
        <w:t xml:space="preserve"> </w:t>
      </w:r>
    </w:p>
    <w:p w:rsidR="003D6B96" w:rsidRPr="00F93240" w:rsidRDefault="003D6B96" w:rsidP="00BF1882">
      <w:pPr>
        <w:pStyle w:val="Nivel01"/>
        <w:tabs>
          <w:tab w:val="clear" w:pos="567"/>
          <w:tab w:val="left" w:pos="0"/>
        </w:tabs>
        <w:ind w:left="0" w:firstLine="0"/>
        <w:rPr>
          <w:rFonts w:ascii="Arial" w:hAnsi="Arial" w:cs="Arial"/>
          <w:color w:val="auto"/>
          <w:sz w:val="18"/>
          <w:szCs w:val="18"/>
        </w:rPr>
      </w:pPr>
      <w:r w:rsidRPr="00F93240">
        <w:rPr>
          <w:rFonts w:ascii="Arial" w:hAnsi="Arial" w:cs="Arial"/>
          <w:color w:val="auto"/>
          <w:sz w:val="18"/>
          <w:szCs w:val="18"/>
        </w:rPr>
        <w:t>DAS SANÇÕES ADMINISTRATIVAS.</w:t>
      </w:r>
    </w:p>
    <w:p w:rsidR="003D6B96" w:rsidRPr="00F93240" w:rsidRDefault="003D6B96" w:rsidP="00F76C2C">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Comete infração administrativa, nos termos da Lei nº 10.520, de 2002, o licitante/adjudicatário que: </w:t>
      </w:r>
    </w:p>
    <w:p w:rsidR="00480E67" w:rsidRPr="00F93240"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 </w:t>
      </w:r>
      <w:r w:rsidR="00480E67" w:rsidRPr="00F93240">
        <w:rPr>
          <w:rFonts w:ascii="Arial" w:hAnsi="Arial" w:cs="Arial"/>
          <w:sz w:val="18"/>
          <w:szCs w:val="18"/>
          <w:shd w:val="clear" w:color="auto" w:fill="FFFFFF"/>
        </w:rPr>
        <w:t>Não</w:t>
      </w:r>
      <w:r w:rsidR="003D6B96" w:rsidRPr="00F93240">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F93240"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 </w:t>
      </w:r>
      <w:r w:rsidR="00480E67" w:rsidRPr="00F93240">
        <w:rPr>
          <w:rFonts w:ascii="Arial" w:hAnsi="Arial" w:cs="Arial"/>
          <w:sz w:val="18"/>
          <w:szCs w:val="18"/>
          <w:shd w:val="clear" w:color="auto" w:fill="FFFFFF"/>
        </w:rPr>
        <w:t>Não</w:t>
      </w:r>
      <w:r w:rsidR="003D6B96" w:rsidRPr="00F93240">
        <w:rPr>
          <w:rFonts w:ascii="Arial" w:hAnsi="Arial" w:cs="Arial"/>
          <w:sz w:val="18"/>
          <w:szCs w:val="18"/>
          <w:shd w:val="clear" w:color="auto" w:fill="FFFFFF"/>
        </w:rPr>
        <w:t xml:space="preserve"> assinar </w:t>
      </w:r>
      <w:r w:rsidR="00B860A9" w:rsidRPr="00F93240">
        <w:rPr>
          <w:rFonts w:ascii="Arial" w:hAnsi="Arial" w:cs="Arial"/>
          <w:sz w:val="18"/>
          <w:szCs w:val="18"/>
          <w:shd w:val="clear" w:color="auto" w:fill="FFFFFF"/>
        </w:rPr>
        <w:t>o contrato administrativo</w:t>
      </w:r>
      <w:r w:rsidR="003D6B96" w:rsidRPr="00F93240">
        <w:rPr>
          <w:rFonts w:ascii="Arial" w:hAnsi="Arial" w:cs="Arial"/>
          <w:sz w:val="18"/>
          <w:szCs w:val="18"/>
          <w:shd w:val="clear" w:color="auto" w:fill="FFFFFF"/>
        </w:rPr>
        <w:t>, quando cabível;</w:t>
      </w:r>
    </w:p>
    <w:p w:rsidR="00341E1A" w:rsidRPr="00F93240"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 </w:t>
      </w:r>
      <w:r w:rsidR="00480E67" w:rsidRPr="00F93240">
        <w:rPr>
          <w:rFonts w:ascii="Arial" w:hAnsi="Arial" w:cs="Arial"/>
          <w:sz w:val="18"/>
          <w:szCs w:val="18"/>
          <w:shd w:val="clear" w:color="auto" w:fill="FFFFFF"/>
        </w:rPr>
        <w:t>Apresentar</w:t>
      </w:r>
      <w:r w:rsidR="003D6B96" w:rsidRPr="00F93240">
        <w:rPr>
          <w:rFonts w:ascii="Arial" w:hAnsi="Arial" w:cs="Arial"/>
          <w:sz w:val="18"/>
          <w:szCs w:val="18"/>
          <w:shd w:val="clear" w:color="auto" w:fill="FFFFFF"/>
        </w:rPr>
        <w:t xml:space="preserve"> documentação falsa;</w:t>
      </w:r>
    </w:p>
    <w:p w:rsidR="00341E1A" w:rsidRPr="00F93240"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 </w:t>
      </w:r>
      <w:r w:rsidR="00480E67" w:rsidRPr="00F93240">
        <w:rPr>
          <w:rFonts w:ascii="Arial" w:hAnsi="Arial" w:cs="Arial"/>
          <w:sz w:val="18"/>
          <w:szCs w:val="18"/>
          <w:shd w:val="clear" w:color="auto" w:fill="FFFFFF"/>
        </w:rPr>
        <w:t>Deixar</w:t>
      </w:r>
      <w:r w:rsidR="003D6B96" w:rsidRPr="00F93240">
        <w:rPr>
          <w:rFonts w:ascii="Arial" w:hAnsi="Arial" w:cs="Arial"/>
          <w:sz w:val="18"/>
          <w:szCs w:val="18"/>
          <w:shd w:val="clear" w:color="auto" w:fill="FFFFFF"/>
        </w:rPr>
        <w:t xml:space="preserve"> de entregar os documentos exigidos no certame;</w:t>
      </w:r>
    </w:p>
    <w:p w:rsidR="003D6B96" w:rsidRPr="00F93240"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rPr>
        <w:t xml:space="preserve"> </w:t>
      </w:r>
      <w:r w:rsidR="00480E67" w:rsidRPr="00F93240">
        <w:rPr>
          <w:rFonts w:ascii="Arial" w:hAnsi="Arial" w:cs="Arial"/>
          <w:sz w:val="18"/>
          <w:szCs w:val="18"/>
        </w:rPr>
        <w:t>Ensejar</w:t>
      </w:r>
      <w:r w:rsidR="003D6B96" w:rsidRPr="00F93240">
        <w:rPr>
          <w:rFonts w:ascii="Arial" w:hAnsi="Arial" w:cs="Arial"/>
          <w:sz w:val="18"/>
          <w:szCs w:val="18"/>
        </w:rPr>
        <w:t xml:space="preserve"> o retardamento da execução do objeto;</w:t>
      </w:r>
    </w:p>
    <w:p w:rsidR="003D6B96" w:rsidRPr="00F93240" w:rsidRDefault="00217AD9" w:rsidP="00F76C2C">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 </w:t>
      </w:r>
      <w:r w:rsidR="00480E67" w:rsidRPr="00F93240">
        <w:rPr>
          <w:rFonts w:ascii="Arial" w:hAnsi="Arial" w:cs="Arial"/>
          <w:sz w:val="18"/>
          <w:szCs w:val="18"/>
          <w:shd w:val="clear" w:color="auto" w:fill="FFFFFF"/>
        </w:rPr>
        <w:t>Não</w:t>
      </w:r>
      <w:r w:rsidR="003D6B96" w:rsidRPr="00F93240">
        <w:rPr>
          <w:rFonts w:ascii="Arial" w:hAnsi="Arial" w:cs="Arial"/>
          <w:sz w:val="18"/>
          <w:szCs w:val="18"/>
          <w:shd w:val="clear" w:color="auto" w:fill="FFFFFF"/>
        </w:rPr>
        <w:t xml:space="preserve"> mantiver a proposta;</w:t>
      </w:r>
    </w:p>
    <w:p w:rsidR="00480E67" w:rsidRPr="00F93240"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 </w:t>
      </w:r>
      <w:r w:rsidR="00480E67" w:rsidRPr="00F93240">
        <w:rPr>
          <w:rFonts w:ascii="Arial" w:hAnsi="Arial" w:cs="Arial"/>
          <w:sz w:val="18"/>
          <w:szCs w:val="18"/>
          <w:shd w:val="clear" w:color="auto" w:fill="FFFFFF"/>
        </w:rPr>
        <w:t>Cometer</w:t>
      </w:r>
      <w:r w:rsidR="003D6B96" w:rsidRPr="00F93240">
        <w:rPr>
          <w:rFonts w:ascii="Arial" w:hAnsi="Arial" w:cs="Arial"/>
          <w:sz w:val="18"/>
          <w:szCs w:val="18"/>
          <w:shd w:val="clear" w:color="auto" w:fill="FFFFFF"/>
        </w:rPr>
        <w:t xml:space="preserve"> fraude fiscal;</w:t>
      </w:r>
    </w:p>
    <w:p w:rsidR="00E54D92" w:rsidRPr="00F93240"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 </w:t>
      </w:r>
      <w:r w:rsidR="00615EA2" w:rsidRPr="00F93240">
        <w:rPr>
          <w:rFonts w:ascii="Arial" w:hAnsi="Arial" w:cs="Arial"/>
          <w:sz w:val="18"/>
          <w:szCs w:val="18"/>
          <w:shd w:val="clear" w:color="auto" w:fill="FFFFFF"/>
        </w:rPr>
        <w:t>Comportar</w:t>
      </w:r>
      <w:r w:rsidR="003D6B96" w:rsidRPr="00F93240">
        <w:rPr>
          <w:rFonts w:ascii="Arial" w:hAnsi="Arial" w:cs="Arial"/>
          <w:sz w:val="18"/>
          <w:szCs w:val="18"/>
          <w:shd w:val="clear" w:color="auto" w:fill="FFFFFF"/>
        </w:rPr>
        <w:t>-se de modo inidôneo;</w:t>
      </w:r>
    </w:p>
    <w:p w:rsidR="00A56C6C" w:rsidRPr="00F93240"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Pr="00F93240" w:rsidRDefault="00507015" w:rsidP="00507015">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F93240"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F93240"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F93240"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t>Multa de 10% (dez por cento) sobre o valor estimado do(s) item(s) prejudicado(s) pela conduta do licitante;</w:t>
      </w:r>
    </w:p>
    <w:p w:rsidR="00A56C6C" w:rsidRPr="00F93240"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F93240"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t>Impedimento de licitar e de contratar com a União e descredenciamento no SICAF, pelo prazo de até cinco anos;</w:t>
      </w:r>
    </w:p>
    <w:p w:rsidR="00A56C6C" w:rsidRPr="00F93240"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F93240">
        <w:rPr>
          <w:rFonts w:ascii="Arial" w:hAnsi="Arial" w:cs="Arial"/>
          <w:sz w:val="18"/>
          <w:szCs w:val="18"/>
          <w:shd w:val="clear" w:color="auto" w:fill="FFFFFF"/>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 penalidade de multa pode ser aplicada cumulativamente com as demais sanções.</w:t>
      </w:r>
    </w:p>
    <w:p w:rsidR="00A56C6C"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F93240">
        <w:rPr>
          <w:rFonts w:ascii="Arial" w:hAnsi="Arial" w:cs="Arial"/>
          <w:b w:val="0"/>
          <w:bCs/>
          <w:sz w:val="18"/>
          <w:szCs w:val="18"/>
        </w:rPr>
        <w:t>Pública Federal resultantes</w:t>
      </w:r>
      <w:proofErr w:type="gramEnd"/>
      <w:r w:rsidRPr="00F93240">
        <w:rPr>
          <w:rFonts w:ascii="Arial" w:hAnsi="Arial" w:cs="Arial"/>
          <w:b w:val="0"/>
          <w:bCs/>
          <w:sz w:val="18"/>
          <w:szCs w:val="18"/>
        </w:rPr>
        <w:t xml:space="preserve"> de ato lesivo cometido por pessoa jurídica, com ou sem a participação de agente público. </w:t>
      </w:r>
    </w:p>
    <w:p w:rsidR="00A56C6C"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F93240" w:rsidRDefault="00FA7106"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 </w:t>
      </w:r>
      <w:r w:rsidR="00A56C6C" w:rsidRPr="00F93240">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As penalidades serão obrigatoriamente registradas no SICAF.</w:t>
      </w:r>
    </w:p>
    <w:p w:rsidR="00A56C6C"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As sanções por atos praticados no decorrer da contratação estão previstas no Termo de Referência.</w:t>
      </w:r>
    </w:p>
    <w:p w:rsidR="00A56C6C" w:rsidRPr="00F93240" w:rsidRDefault="00A56C6C" w:rsidP="00BF1882">
      <w:pPr>
        <w:pStyle w:val="Nivel01"/>
        <w:ind w:left="0" w:firstLine="0"/>
        <w:rPr>
          <w:color w:val="auto"/>
        </w:rPr>
      </w:pPr>
      <w:r w:rsidRPr="00F93240">
        <w:rPr>
          <w:color w:val="auto"/>
        </w:rPr>
        <w:t>DA IMPUGNAÇÃO AO EDITAL E DO PEDIDO DE ESCLARECIMENTO</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Até 03 (três) dias úteis antes da data designada para a abe</w:t>
      </w:r>
      <w:r w:rsidR="00507015" w:rsidRPr="00F93240">
        <w:rPr>
          <w:rFonts w:ascii="Arial" w:hAnsi="Arial" w:cs="Arial"/>
          <w:b w:val="0"/>
          <w:bCs/>
          <w:sz w:val="18"/>
          <w:szCs w:val="18"/>
        </w:rPr>
        <w:t>rtura da sessão pública</w:t>
      </w:r>
      <w:r w:rsidR="006824C8" w:rsidRPr="00F93240">
        <w:rPr>
          <w:rFonts w:ascii="Arial" w:hAnsi="Arial" w:cs="Arial"/>
          <w:b w:val="0"/>
          <w:bCs/>
          <w:sz w:val="18"/>
          <w:szCs w:val="18"/>
        </w:rPr>
        <w:t xml:space="preserve">, </w:t>
      </w:r>
      <w:r w:rsidRPr="00F93240">
        <w:rPr>
          <w:rFonts w:ascii="Arial" w:hAnsi="Arial" w:cs="Arial"/>
          <w:b w:val="0"/>
          <w:bCs/>
          <w:sz w:val="18"/>
          <w:szCs w:val="18"/>
        </w:rPr>
        <w:t>qualquer pessoa poderá impugnar este Edital.</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 A impugnação poderá ser realizada por forma eletrônica, pelo e-mail </w:t>
      </w:r>
      <w:r w:rsidRPr="00F93240">
        <w:rPr>
          <w:rFonts w:ascii="Arial" w:hAnsi="Arial" w:cs="Arial"/>
          <w:bCs/>
          <w:sz w:val="18"/>
          <w:szCs w:val="18"/>
        </w:rPr>
        <w:t>compras3@macieira.sc.gov.br</w:t>
      </w:r>
      <w:r w:rsidRPr="00F93240">
        <w:rPr>
          <w:rFonts w:ascii="Arial" w:hAnsi="Arial" w:cs="Arial"/>
          <w:b w:val="0"/>
          <w:bCs/>
          <w:sz w:val="18"/>
          <w:szCs w:val="18"/>
        </w:rPr>
        <w:t>, ou por petição dirigida ou protocolada no endereço da Prefeitura Municipal, situada na Rua José Augusto R</w:t>
      </w:r>
      <w:r w:rsidR="00507015" w:rsidRPr="00F93240">
        <w:rPr>
          <w:rFonts w:ascii="Arial" w:hAnsi="Arial" w:cs="Arial"/>
          <w:b w:val="0"/>
          <w:bCs/>
          <w:sz w:val="18"/>
          <w:szCs w:val="18"/>
        </w:rPr>
        <w:t>oyer, n° 133, Centro, CEP n° 89</w:t>
      </w:r>
      <w:r w:rsidRPr="00F93240">
        <w:rPr>
          <w:rFonts w:ascii="Arial" w:hAnsi="Arial" w:cs="Arial"/>
          <w:b w:val="0"/>
          <w:bCs/>
          <w:sz w:val="18"/>
          <w:szCs w:val="18"/>
        </w:rPr>
        <w:t>518-000.</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Caberá a </w:t>
      </w:r>
      <w:proofErr w:type="spellStart"/>
      <w:r w:rsidRPr="00F93240">
        <w:rPr>
          <w:rFonts w:ascii="Arial" w:hAnsi="Arial" w:cs="Arial"/>
          <w:b w:val="0"/>
          <w:bCs/>
          <w:sz w:val="18"/>
          <w:szCs w:val="18"/>
        </w:rPr>
        <w:t>Pregoeira</w:t>
      </w:r>
      <w:proofErr w:type="spellEnd"/>
      <w:r w:rsidRPr="00F93240">
        <w:rPr>
          <w:rFonts w:ascii="Arial" w:hAnsi="Arial" w:cs="Arial"/>
          <w:b w:val="0"/>
          <w:bCs/>
          <w:sz w:val="18"/>
          <w:szCs w:val="18"/>
        </w:rPr>
        <w:t xml:space="preserve">, auxiliado pelos responsáveis pela elaboração deste Edital e seus anexos, decidir sobre a impugnação no prazo de até </w:t>
      </w:r>
      <w:r w:rsidR="003C0B30" w:rsidRPr="00F93240">
        <w:rPr>
          <w:rFonts w:ascii="Arial" w:hAnsi="Arial" w:cs="Arial"/>
          <w:b w:val="0"/>
          <w:bCs/>
          <w:sz w:val="18"/>
          <w:szCs w:val="18"/>
        </w:rPr>
        <w:t>02 (</w:t>
      </w:r>
      <w:r w:rsidRPr="00F93240">
        <w:rPr>
          <w:rFonts w:ascii="Arial" w:hAnsi="Arial" w:cs="Arial"/>
          <w:b w:val="0"/>
          <w:bCs/>
          <w:sz w:val="18"/>
          <w:szCs w:val="18"/>
        </w:rPr>
        <w:t>dois</w:t>
      </w:r>
      <w:r w:rsidR="003C0B30" w:rsidRPr="00F93240">
        <w:rPr>
          <w:rFonts w:ascii="Arial" w:hAnsi="Arial" w:cs="Arial"/>
          <w:b w:val="0"/>
          <w:bCs/>
          <w:sz w:val="18"/>
          <w:szCs w:val="18"/>
        </w:rPr>
        <w:t>)</w:t>
      </w:r>
      <w:r w:rsidRPr="00F93240">
        <w:rPr>
          <w:rFonts w:ascii="Arial" w:hAnsi="Arial" w:cs="Arial"/>
          <w:b w:val="0"/>
          <w:bCs/>
          <w:sz w:val="18"/>
          <w:szCs w:val="18"/>
        </w:rPr>
        <w:t xml:space="preserve"> dias úteis contados da data de recebimento da impugnação.</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Acolhida a impugnação, será definida e publicada nova data para a realização do certame.</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Os pedidos de esclarecimentos referentes a este processo licitatório deverão ser enviados a </w:t>
      </w:r>
      <w:proofErr w:type="spellStart"/>
      <w:r w:rsidRPr="00F93240">
        <w:rPr>
          <w:rFonts w:ascii="Arial" w:hAnsi="Arial" w:cs="Arial"/>
          <w:b w:val="0"/>
          <w:bCs/>
          <w:sz w:val="18"/>
          <w:szCs w:val="18"/>
        </w:rPr>
        <w:t>Pregoeira</w:t>
      </w:r>
      <w:proofErr w:type="spellEnd"/>
      <w:r w:rsidRPr="00F93240">
        <w:rPr>
          <w:rFonts w:ascii="Arial" w:hAnsi="Arial" w:cs="Arial"/>
          <w:b w:val="0"/>
          <w:bCs/>
          <w:sz w:val="18"/>
          <w:szCs w:val="18"/>
        </w:rPr>
        <w:t>, até 03 (três) dias úteis anteriores à data designada para abertura da sessão pública, exclusivamente por meio eletrônico via internet, no endereço indicado no Edital.</w:t>
      </w:r>
    </w:p>
    <w:p w:rsidR="00FA7106"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A </w:t>
      </w:r>
      <w:proofErr w:type="spellStart"/>
      <w:r w:rsidRPr="00F93240">
        <w:rPr>
          <w:rFonts w:ascii="Arial" w:hAnsi="Arial" w:cs="Arial"/>
          <w:b w:val="0"/>
          <w:bCs/>
          <w:sz w:val="18"/>
          <w:szCs w:val="18"/>
        </w:rPr>
        <w:t>pregoeira</w:t>
      </w:r>
      <w:proofErr w:type="spellEnd"/>
      <w:r w:rsidRPr="00F93240">
        <w:rPr>
          <w:rFonts w:ascii="Arial" w:hAnsi="Arial" w:cs="Arial"/>
          <w:b w:val="0"/>
          <w:bCs/>
          <w:sz w:val="18"/>
          <w:szCs w:val="18"/>
        </w:rPr>
        <w:t xml:space="preserve"> responderá aos pedidos de esclarecimentos no prazo de dois dias úteis, contado da data de recebimento do pedido, e poderá requisitar subsídios formais aos responsáveis pela elaboração do edital e dos anexos.</w:t>
      </w:r>
    </w:p>
    <w:p w:rsidR="00A56C6C" w:rsidRPr="00F93240"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F93240">
        <w:rPr>
          <w:rFonts w:ascii="Arial" w:hAnsi="Arial" w:cs="Arial"/>
          <w:b w:val="0"/>
          <w:bCs/>
          <w:sz w:val="18"/>
          <w:szCs w:val="18"/>
        </w:rPr>
        <w:lastRenderedPageBreak/>
        <w:t>As impugnações e pedidos de esclarecimentos não suspendem os prazos previstos no certame.</w:t>
      </w:r>
    </w:p>
    <w:p w:rsidR="00A56C6C" w:rsidRPr="00F93240" w:rsidRDefault="00A56C6C" w:rsidP="00F76C2C">
      <w:pPr>
        <w:pStyle w:val="Corpodetextobodytext"/>
        <w:numPr>
          <w:ilvl w:val="2"/>
          <w:numId w:val="23"/>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 concessão de efeito suspensivo à impugnação é medida excepcional e deverá ser motivada pelo pregoeiro, nos autos do processo de licitação.</w:t>
      </w:r>
    </w:p>
    <w:p w:rsidR="00A56C6C" w:rsidRPr="00F93240" w:rsidRDefault="00A56C6C" w:rsidP="00F76C2C">
      <w:pPr>
        <w:pStyle w:val="Corpodetextobodytext"/>
        <w:numPr>
          <w:ilvl w:val="1"/>
          <w:numId w:val="23"/>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As respostas aos pedidos de esclarecimentos serão divulgadas pelo sistema e vincularão os participantes e a administração.</w:t>
      </w:r>
    </w:p>
    <w:p w:rsidR="00A56C6C" w:rsidRPr="00F93240" w:rsidRDefault="00A56C6C" w:rsidP="00F76C2C">
      <w:pPr>
        <w:pStyle w:val="Corpodetextobodytext"/>
        <w:numPr>
          <w:ilvl w:val="0"/>
          <w:numId w:val="23"/>
        </w:numPr>
        <w:spacing w:before="240" w:after="240"/>
        <w:ind w:left="0" w:firstLine="0"/>
        <w:jc w:val="both"/>
        <w:rPr>
          <w:rFonts w:ascii="Arial" w:hAnsi="Arial" w:cs="Arial"/>
          <w:bCs/>
          <w:sz w:val="18"/>
          <w:szCs w:val="18"/>
        </w:rPr>
      </w:pPr>
      <w:r w:rsidRPr="00F93240">
        <w:rPr>
          <w:rFonts w:ascii="Arial" w:hAnsi="Arial" w:cs="Arial"/>
          <w:bCs/>
          <w:sz w:val="18"/>
          <w:szCs w:val="18"/>
        </w:rPr>
        <w:t>DAS DISPOSIÇÕES GERAIS</w:t>
      </w:r>
    </w:p>
    <w:p w:rsidR="00FA7106" w:rsidRPr="00F93240" w:rsidRDefault="00FA7106"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 </w:t>
      </w:r>
      <w:r w:rsidR="00A56C6C" w:rsidRPr="00F93240">
        <w:rPr>
          <w:rFonts w:ascii="Arial" w:hAnsi="Arial" w:cs="Arial"/>
          <w:b w:val="0"/>
          <w:bCs/>
          <w:sz w:val="18"/>
          <w:szCs w:val="18"/>
        </w:rPr>
        <w:t>Da sessão pública do Pregão divulgar-se-á Ata no sistema eletrônico.</w:t>
      </w:r>
    </w:p>
    <w:p w:rsidR="00FA7106" w:rsidRPr="00F93240"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w:t>
      </w:r>
      <w:proofErr w:type="spellStart"/>
      <w:r w:rsidRPr="00F93240">
        <w:rPr>
          <w:rFonts w:ascii="Arial" w:hAnsi="Arial" w:cs="Arial"/>
          <w:b w:val="0"/>
          <w:bCs/>
          <w:sz w:val="18"/>
          <w:szCs w:val="18"/>
        </w:rPr>
        <w:t>Pregoeira</w:t>
      </w:r>
      <w:proofErr w:type="spellEnd"/>
      <w:r w:rsidRPr="00F93240">
        <w:rPr>
          <w:rFonts w:ascii="Arial" w:hAnsi="Arial" w:cs="Arial"/>
          <w:b w:val="0"/>
          <w:bCs/>
          <w:sz w:val="18"/>
          <w:szCs w:val="18"/>
        </w:rPr>
        <w:t xml:space="preserve">.  </w:t>
      </w:r>
    </w:p>
    <w:p w:rsidR="00FA7106" w:rsidRPr="00F93240"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Todas as referências de tempo no Edital, no aviso e durante a sessão pública observarão o horário de Brasília – DF.</w:t>
      </w:r>
    </w:p>
    <w:p w:rsidR="00057FE6" w:rsidRPr="00F93240"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No julgamento das propostas e da habilitação, a </w:t>
      </w:r>
      <w:proofErr w:type="spellStart"/>
      <w:r w:rsidRPr="00F93240">
        <w:rPr>
          <w:rFonts w:ascii="Arial" w:hAnsi="Arial" w:cs="Arial"/>
          <w:b w:val="0"/>
          <w:bCs/>
          <w:sz w:val="18"/>
          <w:szCs w:val="18"/>
        </w:rPr>
        <w:t>Pregoeira</w:t>
      </w:r>
      <w:proofErr w:type="spellEnd"/>
      <w:r w:rsidRPr="00F93240">
        <w:rPr>
          <w:rFonts w:ascii="Arial" w:hAnsi="Arial" w:cs="Arial"/>
          <w:b w:val="0"/>
          <w:bCs/>
          <w:sz w:val="18"/>
          <w:szCs w:val="18"/>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F93240">
        <w:rPr>
          <w:rFonts w:ascii="Arial" w:hAnsi="Arial" w:cs="Arial"/>
          <w:b w:val="0"/>
          <w:bCs/>
          <w:sz w:val="18"/>
          <w:szCs w:val="18"/>
        </w:rPr>
        <w:t>.</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A homologação do resultado desta licitação não implicará direito à contratação.</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F93240">
        <w:rPr>
          <w:rFonts w:ascii="Arial" w:hAnsi="Arial" w:cs="Arial"/>
          <w:b w:val="0"/>
          <w:bCs/>
          <w:sz w:val="18"/>
          <w:szCs w:val="18"/>
        </w:rPr>
        <w:t>observados</w:t>
      </w:r>
      <w:proofErr w:type="gramEnd"/>
      <w:r w:rsidRPr="00F93240">
        <w:rPr>
          <w:rFonts w:ascii="Arial" w:hAnsi="Arial" w:cs="Arial"/>
          <w:b w:val="0"/>
          <w:bCs/>
          <w:sz w:val="18"/>
          <w:szCs w:val="18"/>
        </w:rPr>
        <w:t xml:space="preserve"> os princípios da isonomia e do interesse público.</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Em caso de divergência entre disposições deste Edital e de seus anexos ou demais peças que compõem o processo, prevalecerá as deste Edital.</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O Edital está disponibilizado, na íntegra, no endereço eletrônico www.macieira.sc.gov.br</w:t>
      </w:r>
      <w:proofErr w:type="gramStart"/>
      <w:r w:rsidRPr="00F93240">
        <w:rPr>
          <w:rFonts w:ascii="Arial" w:hAnsi="Arial" w:cs="Arial"/>
          <w:b w:val="0"/>
          <w:bCs/>
          <w:sz w:val="18"/>
          <w:szCs w:val="18"/>
        </w:rPr>
        <w:t>.,</w:t>
      </w:r>
      <w:proofErr w:type="gramEnd"/>
      <w:r w:rsidRPr="00F93240">
        <w:rPr>
          <w:rFonts w:ascii="Arial" w:hAnsi="Arial" w:cs="Arial"/>
          <w:b w:val="0"/>
          <w:bCs/>
          <w:sz w:val="18"/>
          <w:szCs w:val="18"/>
        </w:rPr>
        <w:t xml:space="preserve"> e também poderão ser lidos e/ou obtidos no endereço </w:t>
      </w:r>
      <w:r w:rsidRPr="00F93240">
        <w:rPr>
          <w:rFonts w:ascii="Arial" w:hAnsi="Arial" w:cs="Arial"/>
          <w:bCs/>
          <w:sz w:val="18"/>
          <w:szCs w:val="18"/>
        </w:rPr>
        <w:t>compras3@macieira.sc.gov.br</w:t>
      </w:r>
      <w:r w:rsidRPr="00F93240">
        <w:rPr>
          <w:rFonts w:ascii="Arial" w:hAnsi="Arial" w:cs="Arial"/>
          <w:b w:val="0"/>
          <w:bCs/>
          <w:sz w:val="18"/>
          <w:szCs w:val="18"/>
        </w:rPr>
        <w:t>, nos dias úteis, no horário de expediente, sendo das 0</w:t>
      </w:r>
      <w:r w:rsidR="00B3079A" w:rsidRPr="00F93240">
        <w:rPr>
          <w:rFonts w:ascii="Arial" w:hAnsi="Arial" w:cs="Arial"/>
          <w:b w:val="0"/>
          <w:bCs/>
          <w:sz w:val="18"/>
          <w:szCs w:val="18"/>
        </w:rPr>
        <w:t>8</w:t>
      </w:r>
      <w:r w:rsidRPr="00F93240">
        <w:rPr>
          <w:rFonts w:ascii="Arial" w:hAnsi="Arial" w:cs="Arial"/>
          <w:b w:val="0"/>
          <w:bCs/>
          <w:sz w:val="18"/>
          <w:szCs w:val="18"/>
        </w:rPr>
        <w:t>h</w:t>
      </w:r>
      <w:r w:rsidR="00176A6B" w:rsidRPr="00F93240">
        <w:rPr>
          <w:rFonts w:ascii="Arial" w:hAnsi="Arial" w:cs="Arial"/>
          <w:b w:val="0"/>
          <w:bCs/>
          <w:sz w:val="18"/>
          <w:szCs w:val="18"/>
        </w:rPr>
        <w:t>00</w:t>
      </w:r>
      <w:r w:rsidR="00B3079A" w:rsidRPr="00F93240">
        <w:rPr>
          <w:rFonts w:ascii="Arial" w:hAnsi="Arial" w:cs="Arial"/>
          <w:b w:val="0"/>
          <w:bCs/>
          <w:sz w:val="18"/>
          <w:szCs w:val="18"/>
        </w:rPr>
        <w:t>min</w:t>
      </w:r>
      <w:r w:rsidR="00176A6B" w:rsidRPr="00F93240">
        <w:rPr>
          <w:rFonts w:ascii="Arial" w:hAnsi="Arial" w:cs="Arial"/>
          <w:b w:val="0"/>
          <w:bCs/>
          <w:sz w:val="18"/>
          <w:szCs w:val="18"/>
        </w:rPr>
        <w:t xml:space="preserve"> as 1</w:t>
      </w:r>
      <w:r w:rsidR="00B3079A" w:rsidRPr="00F93240">
        <w:rPr>
          <w:rFonts w:ascii="Arial" w:hAnsi="Arial" w:cs="Arial"/>
          <w:b w:val="0"/>
          <w:bCs/>
          <w:sz w:val="18"/>
          <w:szCs w:val="18"/>
        </w:rPr>
        <w:t>2</w:t>
      </w:r>
      <w:r w:rsidR="00176A6B" w:rsidRPr="00F93240">
        <w:rPr>
          <w:rFonts w:ascii="Arial" w:hAnsi="Arial" w:cs="Arial"/>
          <w:b w:val="0"/>
          <w:bCs/>
          <w:sz w:val="18"/>
          <w:szCs w:val="18"/>
        </w:rPr>
        <w:t>h00</w:t>
      </w:r>
      <w:r w:rsidR="00B3079A" w:rsidRPr="00F93240">
        <w:rPr>
          <w:rFonts w:ascii="Arial" w:hAnsi="Arial" w:cs="Arial"/>
          <w:b w:val="0"/>
          <w:bCs/>
          <w:sz w:val="18"/>
          <w:szCs w:val="18"/>
        </w:rPr>
        <w:t>min e das 13h00min as 17h00min</w:t>
      </w:r>
      <w:r w:rsidRPr="00F93240">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Integram este Edital, para todos os fins e efeitos, os seguintes anexos:</w:t>
      </w:r>
    </w:p>
    <w:p w:rsidR="004C61F0" w:rsidRPr="00F93240" w:rsidRDefault="004C61F0" w:rsidP="0007108E">
      <w:pPr>
        <w:pStyle w:val="Corpodetextobodytext"/>
        <w:jc w:val="both"/>
        <w:rPr>
          <w:rFonts w:ascii="Arial" w:hAnsi="Arial" w:cs="Arial"/>
          <w:b w:val="0"/>
          <w:bCs/>
          <w:sz w:val="18"/>
          <w:szCs w:val="18"/>
        </w:rPr>
      </w:pPr>
      <w:r w:rsidRPr="00F93240">
        <w:rPr>
          <w:rFonts w:ascii="Arial" w:hAnsi="Arial" w:cs="Arial"/>
          <w:bCs/>
          <w:sz w:val="18"/>
          <w:szCs w:val="18"/>
        </w:rPr>
        <w:t>ANEXO I</w:t>
      </w:r>
      <w:r w:rsidRPr="00F93240">
        <w:rPr>
          <w:rFonts w:ascii="Arial" w:hAnsi="Arial" w:cs="Arial"/>
          <w:b w:val="0"/>
          <w:bCs/>
          <w:sz w:val="18"/>
          <w:szCs w:val="18"/>
        </w:rPr>
        <w:t xml:space="preserve"> </w:t>
      </w:r>
      <w:r w:rsidR="00906BD2" w:rsidRPr="00F93240">
        <w:rPr>
          <w:rFonts w:ascii="Arial" w:hAnsi="Arial" w:cs="Arial"/>
          <w:b w:val="0"/>
          <w:bCs/>
          <w:sz w:val="18"/>
          <w:szCs w:val="18"/>
        </w:rPr>
        <w:t>–</w:t>
      </w:r>
      <w:r w:rsidRPr="00F93240">
        <w:rPr>
          <w:rFonts w:ascii="Arial" w:hAnsi="Arial" w:cs="Arial"/>
          <w:b w:val="0"/>
          <w:bCs/>
          <w:sz w:val="18"/>
          <w:szCs w:val="18"/>
        </w:rPr>
        <w:t xml:space="preserve"> Termo de Referência</w:t>
      </w:r>
      <w:r w:rsidR="002C6037" w:rsidRPr="00F93240">
        <w:rPr>
          <w:rFonts w:ascii="Arial" w:hAnsi="Arial" w:cs="Arial"/>
          <w:b w:val="0"/>
          <w:bCs/>
          <w:sz w:val="18"/>
          <w:szCs w:val="18"/>
        </w:rPr>
        <w:t>.</w:t>
      </w:r>
    </w:p>
    <w:p w:rsidR="004C61F0" w:rsidRPr="00F93240" w:rsidRDefault="004C61F0" w:rsidP="0007108E">
      <w:pPr>
        <w:pStyle w:val="Corpodetextobodytext"/>
        <w:jc w:val="both"/>
        <w:rPr>
          <w:rFonts w:ascii="Arial" w:hAnsi="Arial" w:cs="Arial"/>
          <w:b w:val="0"/>
          <w:bCs/>
          <w:sz w:val="18"/>
          <w:szCs w:val="18"/>
        </w:rPr>
      </w:pPr>
      <w:r w:rsidRPr="00F93240">
        <w:rPr>
          <w:rFonts w:ascii="Arial" w:hAnsi="Arial" w:cs="Arial"/>
          <w:bCs/>
          <w:sz w:val="18"/>
          <w:szCs w:val="18"/>
        </w:rPr>
        <w:t>ANEXO II</w:t>
      </w:r>
      <w:r w:rsidRPr="00F93240">
        <w:rPr>
          <w:rFonts w:ascii="Arial" w:hAnsi="Arial" w:cs="Arial"/>
          <w:b w:val="0"/>
          <w:bCs/>
          <w:sz w:val="18"/>
          <w:szCs w:val="18"/>
        </w:rPr>
        <w:t xml:space="preserve"> – Modelo de proposta de Preços</w:t>
      </w:r>
      <w:r w:rsidR="002C6037" w:rsidRPr="00F93240">
        <w:rPr>
          <w:rFonts w:ascii="Arial" w:hAnsi="Arial" w:cs="Arial"/>
          <w:b w:val="0"/>
          <w:bCs/>
          <w:sz w:val="18"/>
          <w:szCs w:val="18"/>
        </w:rPr>
        <w:t>.</w:t>
      </w:r>
    </w:p>
    <w:p w:rsidR="004C61F0" w:rsidRPr="00F93240" w:rsidRDefault="004C61F0" w:rsidP="0007108E">
      <w:pPr>
        <w:pStyle w:val="Corpodetextobodytext"/>
        <w:jc w:val="both"/>
        <w:rPr>
          <w:rFonts w:ascii="Arial" w:hAnsi="Arial" w:cs="Arial"/>
          <w:b w:val="0"/>
          <w:bCs/>
          <w:sz w:val="18"/>
          <w:szCs w:val="18"/>
        </w:rPr>
      </w:pPr>
      <w:r w:rsidRPr="00F93240">
        <w:rPr>
          <w:rFonts w:ascii="Arial" w:hAnsi="Arial" w:cs="Arial"/>
          <w:bCs/>
          <w:sz w:val="18"/>
          <w:szCs w:val="18"/>
        </w:rPr>
        <w:t>ANEXO III</w:t>
      </w:r>
      <w:r w:rsidRPr="00F93240">
        <w:rPr>
          <w:rFonts w:ascii="Arial" w:hAnsi="Arial" w:cs="Arial"/>
          <w:b w:val="0"/>
          <w:bCs/>
          <w:sz w:val="18"/>
          <w:szCs w:val="18"/>
        </w:rPr>
        <w:t xml:space="preserve"> – </w:t>
      </w:r>
      <w:r w:rsidR="002C6037" w:rsidRPr="00F93240">
        <w:rPr>
          <w:rFonts w:ascii="Arial" w:hAnsi="Arial" w:cs="Arial"/>
          <w:b w:val="0"/>
          <w:bCs/>
          <w:sz w:val="18"/>
          <w:szCs w:val="18"/>
        </w:rPr>
        <w:t>Declaração de Vínculos Políticos.</w:t>
      </w:r>
    </w:p>
    <w:p w:rsidR="004C61F0" w:rsidRPr="00F93240" w:rsidRDefault="004C61F0" w:rsidP="0007108E">
      <w:pPr>
        <w:pStyle w:val="Corpodetextobodytext"/>
        <w:spacing w:after="240"/>
        <w:jc w:val="both"/>
        <w:rPr>
          <w:rFonts w:ascii="Arial" w:hAnsi="Arial" w:cs="Arial"/>
          <w:b w:val="0"/>
          <w:bCs/>
          <w:sz w:val="18"/>
          <w:szCs w:val="18"/>
        </w:rPr>
      </w:pPr>
      <w:r w:rsidRPr="00F93240">
        <w:rPr>
          <w:rFonts w:ascii="Arial" w:hAnsi="Arial" w:cs="Arial"/>
          <w:bCs/>
          <w:sz w:val="18"/>
          <w:szCs w:val="18"/>
        </w:rPr>
        <w:t>ANEXO IV</w:t>
      </w:r>
      <w:r w:rsidRPr="00F93240">
        <w:rPr>
          <w:rFonts w:ascii="Arial" w:hAnsi="Arial" w:cs="Arial"/>
          <w:b w:val="0"/>
          <w:bCs/>
          <w:sz w:val="18"/>
          <w:szCs w:val="18"/>
        </w:rPr>
        <w:t xml:space="preserve"> </w:t>
      </w:r>
      <w:r w:rsidR="00906BD2" w:rsidRPr="00F93240">
        <w:rPr>
          <w:rFonts w:ascii="Arial" w:hAnsi="Arial" w:cs="Arial"/>
          <w:b w:val="0"/>
          <w:bCs/>
          <w:sz w:val="18"/>
          <w:szCs w:val="18"/>
        </w:rPr>
        <w:t>–</w:t>
      </w:r>
      <w:r w:rsidRPr="00F93240">
        <w:rPr>
          <w:rFonts w:ascii="Arial" w:hAnsi="Arial" w:cs="Arial"/>
          <w:b w:val="0"/>
          <w:bCs/>
          <w:sz w:val="18"/>
          <w:szCs w:val="18"/>
        </w:rPr>
        <w:t xml:space="preserve"> Minuta </w:t>
      </w:r>
      <w:r w:rsidR="003C0B30" w:rsidRPr="00F93240">
        <w:rPr>
          <w:rFonts w:ascii="Arial" w:hAnsi="Arial" w:cs="Arial"/>
          <w:b w:val="0"/>
          <w:bCs/>
          <w:sz w:val="18"/>
          <w:szCs w:val="18"/>
        </w:rPr>
        <w:t>do Contrato Administrativo</w:t>
      </w:r>
      <w:r w:rsidR="002C6037" w:rsidRPr="00F93240">
        <w:rPr>
          <w:rFonts w:ascii="Arial" w:hAnsi="Arial" w:cs="Arial"/>
          <w:b w:val="0"/>
          <w:bCs/>
          <w:sz w:val="18"/>
          <w:szCs w:val="18"/>
        </w:rPr>
        <w:t>.</w:t>
      </w:r>
    </w:p>
    <w:p w:rsidR="004C61F0" w:rsidRPr="00F93240"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F93240">
        <w:rPr>
          <w:rFonts w:ascii="Arial" w:hAnsi="Arial" w:cs="Arial"/>
          <w:b w:val="0"/>
          <w:bCs/>
          <w:sz w:val="18"/>
          <w:szCs w:val="18"/>
        </w:rPr>
        <w:t>Na hipótese de procedimento judicial fica eleito o foro da Comarca de Caçador</w:t>
      </w:r>
      <w:r w:rsidR="003C0B30" w:rsidRPr="00F93240">
        <w:rPr>
          <w:rFonts w:ascii="Arial" w:hAnsi="Arial" w:cs="Arial"/>
          <w:b w:val="0"/>
          <w:bCs/>
          <w:sz w:val="18"/>
          <w:szCs w:val="18"/>
        </w:rPr>
        <w:t>/SC</w:t>
      </w:r>
      <w:r w:rsidRPr="00F93240">
        <w:rPr>
          <w:rFonts w:ascii="Arial" w:hAnsi="Arial" w:cs="Arial"/>
          <w:b w:val="0"/>
          <w:bCs/>
          <w:sz w:val="18"/>
          <w:szCs w:val="18"/>
        </w:rPr>
        <w:t>, excluindo qualquer outro, por mais privilegiado que seja.</w:t>
      </w:r>
    </w:p>
    <w:p w:rsidR="004D58DC" w:rsidRPr="00F93240" w:rsidRDefault="00057FE6" w:rsidP="0007108E">
      <w:pPr>
        <w:spacing w:before="240" w:after="240"/>
        <w:rPr>
          <w:rFonts w:ascii="Arial" w:hAnsi="Arial" w:cs="Arial"/>
          <w:b/>
          <w:sz w:val="18"/>
          <w:szCs w:val="18"/>
        </w:rPr>
      </w:pPr>
      <w:r w:rsidRPr="00F93240">
        <w:rPr>
          <w:rFonts w:ascii="Arial" w:hAnsi="Arial" w:cs="Arial"/>
          <w:sz w:val="18"/>
          <w:szCs w:val="18"/>
        </w:rPr>
        <w:t>Ma</w:t>
      </w:r>
      <w:r w:rsidR="00892B35" w:rsidRPr="00F93240">
        <w:rPr>
          <w:rFonts w:ascii="Arial" w:hAnsi="Arial" w:cs="Arial"/>
          <w:sz w:val="18"/>
          <w:szCs w:val="18"/>
        </w:rPr>
        <w:t>cieira /</w:t>
      </w:r>
      <w:r w:rsidR="00B608B0" w:rsidRPr="00F93240">
        <w:rPr>
          <w:rFonts w:ascii="Arial" w:hAnsi="Arial" w:cs="Arial"/>
          <w:sz w:val="18"/>
          <w:szCs w:val="18"/>
        </w:rPr>
        <w:t>SC,</w:t>
      </w:r>
      <w:r w:rsidR="00633845" w:rsidRPr="00F93240">
        <w:rPr>
          <w:rFonts w:ascii="Arial" w:hAnsi="Arial" w:cs="Arial"/>
          <w:sz w:val="18"/>
          <w:szCs w:val="18"/>
        </w:rPr>
        <w:t xml:space="preserve"> </w:t>
      </w:r>
      <w:r w:rsidR="00EF424A" w:rsidRPr="00F93240">
        <w:rPr>
          <w:rFonts w:ascii="Arial" w:hAnsi="Arial" w:cs="Arial"/>
          <w:sz w:val="18"/>
          <w:szCs w:val="18"/>
        </w:rPr>
        <w:t>22</w:t>
      </w:r>
      <w:r w:rsidR="004B29D6" w:rsidRPr="00F93240">
        <w:rPr>
          <w:rFonts w:ascii="Arial" w:hAnsi="Arial" w:cs="Arial"/>
          <w:sz w:val="18"/>
          <w:szCs w:val="18"/>
        </w:rPr>
        <w:t xml:space="preserve"> </w:t>
      </w:r>
      <w:r w:rsidR="00AF0A1A" w:rsidRPr="00F93240">
        <w:rPr>
          <w:rFonts w:ascii="Arial" w:hAnsi="Arial" w:cs="Arial"/>
          <w:sz w:val="18"/>
          <w:szCs w:val="18"/>
        </w:rPr>
        <w:t xml:space="preserve">de </w:t>
      </w:r>
      <w:r w:rsidR="00017BE7" w:rsidRPr="00F93240">
        <w:rPr>
          <w:rFonts w:ascii="Arial" w:hAnsi="Arial" w:cs="Arial"/>
          <w:sz w:val="18"/>
          <w:szCs w:val="18"/>
        </w:rPr>
        <w:t>novembr</w:t>
      </w:r>
      <w:r w:rsidR="0011356B" w:rsidRPr="00F93240">
        <w:rPr>
          <w:rFonts w:ascii="Arial" w:hAnsi="Arial" w:cs="Arial"/>
          <w:sz w:val="18"/>
          <w:szCs w:val="18"/>
        </w:rPr>
        <w:t>o</w:t>
      </w:r>
      <w:r w:rsidR="00AF0A1A" w:rsidRPr="00F93240">
        <w:rPr>
          <w:rFonts w:ascii="Arial" w:hAnsi="Arial" w:cs="Arial"/>
          <w:sz w:val="18"/>
          <w:szCs w:val="18"/>
        </w:rPr>
        <w:t xml:space="preserve"> </w:t>
      </w:r>
      <w:r w:rsidR="0040412C" w:rsidRPr="00F93240">
        <w:rPr>
          <w:rFonts w:ascii="Arial" w:hAnsi="Arial" w:cs="Arial"/>
          <w:sz w:val="18"/>
          <w:szCs w:val="18"/>
        </w:rPr>
        <w:t>de 20</w:t>
      </w:r>
      <w:r w:rsidR="00892B35" w:rsidRPr="00F93240">
        <w:rPr>
          <w:rFonts w:ascii="Arial" w:hAnsi="Arial" w:cs="Arial"/>
          <w:sz w:val="18"/>
          <w:szCs w:val="18"/>
        </w:rPr>
        <w:t>2</w:t>
      </w:r>
      <w:r w:rsidR="006E25E3" w:rsidRPr="00F93240">
        <w:rPr>
          <w:rFonts w:ascii="Arial" w:hAnsi="Arial" w:cs="Arial"/>
          <w:sz w:val="18"/>
          <w:szCs w:val="18"/>
        </w:rPr>
        <w:t>1</w:t>
      </w:r>
      <w:r w:rsidR="0040412C" w:rsidRPr="00F93240">
        <w:rPr>
          <w:rFonts w:ascii="Arial" w:hAnsi="Arial" w:cs="Arial"/>
          <w:sz w:val="18"/>
          <w:szCs w:val="18"/>
        </w:rPr>
        <w:t>.</w:t>
      </w:r>
    </w:p>
    <w:p w:rsidR="00057FE6" w:rsidRPr="00F93240" w:rsidRDefault="004D58DC" w:rsidP="00EF424A">
      <w:pPr>
        <w:tabs>
          <w:tab w:val="left" w:pos="2280"/>
        </w:tabs>
        <w:jc w:val="center"/>
        <w:rPr>
          <w:rFonts w:ascii="Arial" w:hAnsi="Arial" w:cs="Arial"/>
          <w:b/>
          <w:sz w:val="18"/>
          <w:szCs w:val="18"/>
        </w:rPr>
      </w:pPr>
      <w:r w:rsidRPr="00F93240">
        <w:rPr>
          <w:rFonts w:ascii="Arial" w:hAnsi="Arial" w:cs="Arial"/>
          <w:b/>
          <w:sz w:val="18"/>
          <w:szCs w:val="18"/>
        </w:rPr>
        <w:lastRenderedPageBreak/>
        <w:t>___________________</w:t>
      </w:r>
      <w:r w:rsidR="000F7199" w:rsidRPr="00F93240">
        <w:rPr>
          <w:rFonts w:ascii="Arial" w:hAnsi="Arial" w:cs="Arial"/>
          <w:b/>
          <w:sz w:val="18"/>
          <w:szCs w:val="18"/>
        </w:rPr>
        <w:t>_</w:t>
      </w:r>
      <w:r w:rsidR="003C0B30" w:rsidRPr="00F93240">
        <w:rPr>
          <w:rFonts w:ascii="Arial" w:hAnsi="Arial" w:cs="Arial"/>
          <w:b/>
          <w:sz w:val="18"/>
          <w:szCs w:val="18"/>
        </w:rPr>
        <w:t>__________</w:t>
      </w:r>
      <w:r w:rsidR="0011356B" w:rsidRPr="00F93240">
        <w:rPr>
          <w:rFonts w:ascii="Arial" w:hAnsi="Arial" w:cs="Arial"/>
          <w:b/>
          <w:sz w:val="18"/>
          <w:szCs w:val="18"/>
        </w:rPr>
        <w:t>__</w:t>
      </w:r>
      <w:r w:rsidR="003C0B30" w:rsidRPr="00F93240">
        <w:rPr>
          <w:rFonts w:ascii="Arial" w:hAnsi="Arial" w:cs="Arial"/>
          <w:b/>
          <w:sz w:val="18"/>
          <w:szCs w:val="18"/>
        </w:rPr>
        <w:t>____</w:t>
      </w:r>
      <w:r w:rsidR="000F7199" w:rsidRPr="00F93240">
        <w:rPr>
          <w:rFonts w:ascii="Arial" w:hAnsi="Arial" w:cs="Arial"/>
          <w:b/>
          <w:sz w:val="18"/>
          <w:szCs w:val="18"/>
        </w:rPr>
        <w:t>_</w:t>
      </w:r>
      <w:r w:rsidR="009801EA" w:rsidRPr="00F93240">
        <w:rPr>
          <w:rFonts w:ascii="Arial" w:hAnsi="Arial" w:cs="Arial"/>
          <w:b/>
          <w:sz w:val="18"/>
          <w:szCs w:val="18"/>
        </w:rPr>
        <w:t>______</w:t>
      </w:r>
      <w:r w:rsidR="000F7199" w:rsidRPr="00F93240">
        <w:rPr>
          <w:rFonts w:ascii="Arial" w:hAnsi="Arial" w:cs="Arial"/>
          <w:b/>
          <w:sz w:val="18"/>
          <w:szCs w:val="18"/>
        </w:rPr>
        <w:t>__</w:t>
      </w:r>
    </w:p>
    <w:p w:rsidR="009801EA" w:rsidRPr="00F93240" w:rsidRDefault="0011356B" w:rsidP="00EF424A">
      <w:pPr>
        <w:autoSpaceDE w:val="0"/>
        <w:autoSpaceDN w:val="0"/>
        <w:adjustRightInd w:val="0"/>
        <w:jc w:val="center"/>
        <w:rPr>
          <w:rFonts w:ascii="Arial" w:eastAsia="Times New Roman" w:hAnsi="Arial" w:cs="Arial"/>
          <w:b/>
          <w:sz w:val="18"/>
          <w:szCs w:val="18"/>
        </w:rPr>
      </w:pPr>
      <w:r w:rsidRPr="00F93240">
        <w:rPr>
          <w:rFonts w:ascii="Arial" w:eastAsia="Times New Roman" w:hAnsi="Arial" w:cs="Arial"/>
          <w:b/>
          <w:sz w:val="18"/>
          <w:szCs w:val="18"/>
        </w:rPr>
        <w:t>FUNDO MUNICCIPAL DE SAÚDE</w:t>
      </w:r>
      <w:r w:rsidR="009801EA" w:rsidRPr="00F93240">
        <w:rPr>
          <w:rFonts w:ascii="Arial" w:eastAsia="Times New Roman" w:hAnsi="Arial" w:cs="Arial"/>
          <w:b/>
          <w:sz w:val="18"/>
          <w:szCs w:val="18"/>
        </w:rPr>
        <w:t xml:space="preserve"> DE MACIEIRA/SC</w:t>
      </w:r>
    </w:p>
    <w:p w:rsidR="009801EA" w:rsidRPr="00F93240" w:rsidRDefault="0011356B" w:rsidP="00EF424A">
      <w:pPr>
        <w:tabs>
          <w:tab w:val="center" w:pos="4252"/>
          <w:tab w:val="left" w:pos="5490"/>
        </w:tabs>
        <w:autoSpaceDE w:val="0"/>
        <w:autoSpaceDN w:val="0"/>
        <w:adjustRightInd w:val="0"/>
        <w:jc w:val="center"/>
        <w:rPr>
          <w:rFonts w:ascii="Arial" w:eastAsia="Times New Roman" w:hAnsi="Arial" w:cs="Arial"/>
          <w:b/>
          <w:sz w:val="18"/>
          <w:szCs w:val="18"/>
        </w:rPr>
      </w:pPr>
      <w:r w:rsidRPr="00F93240">
        <w:rPr>
          <w:rFonts w:ascii="Arial" w:eastAsia="Times New Roman" w:hAnsi="Arial" w:cs="Arial"/>
          <w:b/>
          <w:sz w:val="18"/>
          <w:szCs w:val="18"/>
        </w:rPr>
        <w:t>EDIBERTO LUIZ ARCONTTI</w:t>
      </w:r>
    </w:p>
    <w:p w:rsidR="004D58DC" w:rsidRPr="00F93240" w:rsidRDefault="0011356B" w:rsidP="00EF424A">
      <w:pPr>
        <w:jc w:val="center"/>
        <w:rPr>
          <w:rFonts w:ascii="Arial" w:hAnsi="Arial" w:cs="Arial"/>
          <w:b/>
          <w:sz w:val="18"/>
          <w:szCs w:val="18"/>
        </w:rPr>
      </w:pPr>
      <w:r w:rsidRPr="00F93240">
        <w:rPr>
          <w:rFonts w:ascii="Arial" w:eastAsia="Times New Roman" w:hAnsi="Arial" w:cs="Arial"/>
          <w:b/>
          <w:sz w:val="18"/>
          <w:szCs w:val="18"/>
        </w:rPr>
        <w:t>Secretário</w:t>
      </w:r>
      <w:r w:rsidR="0007108E" w:rsidRPr="00F93240">
        <w:rPr>
          <w:rFonts w:ascii="Arial" w:eastAsia="Times New Roman" w:hAnsi="Arial" w:cs="Arial"/>
          <w:b/>
          <w:sz w:val="18"/>
          <w:szCs w:val="18"/>
        </w:rPr>
        <w:t xml:space="preserve"> Municipal</w:t>
      </w:r>
      <w:r w:rsidRPr="00F93240">
        <w:rPr>
          <w:rFonts w:ascii="Arial" w:eastAsia="Times New Roman" w:hAnsi="Arial" w:cs="Arial"/>
          <w:b/>
          <w:sz w:val="18"/>
          <w:szCs w:val="18"/>
        </w:rPr>
        <w:t xml:space="preserve"> de Saúde</w:t>
      </w:r>
    </w:p>
    <w:p w:rsidR="00057FE6" w:rsidRPr="00F93240" w:rsidRDefault="00057FE6" w:rsidP="006E25E3">
      <w:pPr>
        <w:pStyle w:val="Ttulo6"/>
        <w:keepNext w:val="0"/>
        <w:tabs>
          <w:tab w:val="clear" w:pos="426"/>
          <w:tab w:val="left" w:pos="708"/>
        </w:tabs>
        <w:spacing w:before="240" w:after="240"/>
        <w:rPr>
          <w:rFonts w:ascii="Arial" w:hAnsi="Arial" w:cs="Arial"/>
          <w:sz w:val="18"/>
          <w:szCs w:val="18"/>
        </w:rPr>
      </w:pPr>
      <w:r w:rsidRPr="00F93240">
        <w:rPr>
          <w:rFonts w:ascii="Arial" w:hAnsi="Arial" w:cs="Arial"/>
          <w:sz w:val="18"/>
          <w:szCs w:val="18"/>
        </w:rPr>
        <w:t>ANEXO I</w:t>
      </w:r>
    </w:p>
    <w:p w:rsidR="00F93240" w:rsidRPr="00F93240" w:rsidRDefault="00F93240" w:rsidP="00F93240">
      <w:pPr>
        <w:pStyle w:val="Ttulo3"/>
        <w:rPr>
          <w:rFonts w:ascii="Arial" w:hAnsi="Arial" w:cs="Arial"/>
          <w:sz w:val="18"/>
          <w:szCs w:val="18"/>
        </w:rPr>
      </w:pPr>
      <w:r w:rsidRPr="00F93240">
        <w:rPr>
          <w:rFonts w:ascii="Arial" w:hAnsi="Arial" w:cs="Arial"/>
          <w:sz w:val="18"/>
          <w:szCs w:val="18"/>
        </w:rPr>
        <w:t>PROCESSO LICITATÓRIO Nº 0022/2021</w:t>
      </w:r>
    </w:p>
    <w:p w:rsidR="00F93240" w:rsidRPr="00F93240" w:rsidRDefault="00F93240" w:rsidP="00F93240">
      <w:pPr>
        <w:pStyle w:val="Ttulo3"/>
        <w:rPr>
          <w:rFonts w:ascii="Arial" w:hAnsi="Arial" w:cs="Arial"/>
          <w:sz w:val="18"/>
          <w:szCs w:val="18"/>
        </w:rPr>
      </w:pPr>
      <w:r w:rsidRPr="00F93240">
        <w:rPr>
          <w:rFonts w:ascii="Arial" w:hAnsi="Arial" w:cs="Arial"/>
          <w:sz w:val="18"/>
          <w:szCs w:val="18"/>
        </w:rPr>
        <w:t>PREGÃO ELETRONICO N° 0010/2021</w:t>
      </w:r>
    </w:p>
    <w:p w:rsidR="002A6A66" w:rsidRPr="00F93240" w:rsidRDefault="006E25E3" w:rsidP="00BF1882">
      <w:pPr>
        <w:spacing w:before="240"/>
        <w:jc w:val="center"/>
        <w:rPr>
          <w:rFonts w:ascii="Arial" w:hAnsi="Arial" w:cs="Arial"/>
          <w:b/>
          <w:sz w:val="18"/>
          <w:szCs w:val="18"/>
        </w:rPr>
      </w:pPr>
      <w:r w:rsidRPr="00F93240">
        <w:rPr>
          <w:rFonts w:ascii="Arial" w:hAnsi="Arial" w:cs="Arial"/>
          <w:b/>
          <w:sz w:val="18"/>
          <w:szCs w:val="18"/>
        </w:rPr>
        <w:t>TERMO DE REFERÊNCIA</w:t>
      </w:r>
    </w:p>
    <w:p w:rsidR="000E12E0" w:rsidRPr="00F93240" w:rsidRDefault="008873A7" w:rsidP="000E12E0">
      <w:pPr>
        <w:pStyle w:val="PargrafodaLista"/>
        <w:numPr>
          <w:ilvl w:val="0"/>
          <w:numId w:val="2"/>
        </w:numPr>
        <w:spacing w:before="240" w:after="240"/>
        <w:ind w:left="0" w:firstLine="0"/>
        <w:jc w:val="both"/>
        <w:rPr>
          <w:rFonts w:ascii="Arial" w:hAnsi="Arial" w:cs="Arial"/>
          <w:b/>
          <w:bCs/>
          <w:sz w:val="18"/>
          <w:szCs w:val="18"/>
        </w:rPr>
      </w:pPr>
      <w:r w:rsidRPr="00F93240">
        <w:rPr>
          <w:rFonts w:ascii="Arial" w:hAnsi="Arial" w:cs="Arial"/>
          <w:b/>
          <w:sz w:val="18"/>
          <w:szCs w:val="18"/>
        </w:rPr>
        <w:t xml:space="preserve">Objeto: </w:t>
      </w:r>
      <w:r w:rsidR="00EF424A" w:rsidRPr="00F93240">
        <w:rPr>
          <w:rFonts w:ascii="Arial" w:hAnsi="Arial" w:cs="Arial"/>
          <w:sz w:val="18"/>
          <w:szCs w:val="18"/>
        </w:rPr>
        <w:t>Constitui objeto da pre</w:t>
      </w:r>
      <w:r w:rsidR="000E12E0" w:rsidRPr="00F93240">
        <w:rPr>
          <w:rFonts w:ascii="Arial" w:hAnsi="Arial" w:cs="Arial"/>
          <w:sz w:val="18"/>
          <w:szCs w:val="18"/>
        </w:rPr>
        <w:t xml:space="preserve">sente licitação a contratação para fins de hidroginástica aquática, com turma de (20 alunos) ou ainda duas turmas de dez alunos cada, dias mensais e horários a definir. </w:t>
      </w:r>
    </w:p>
    <w:p w:rsidR="00AF0A1A" w:rsidRPr="00F93240" w:rsidRDefault="00AF0A1A" w:rsidP="0011356B">
      <w:pPr>
        <w:spacing w:before="240" w:after="240"/>
        <w:jc w:val="both"/>
        <w:rPr>
          <w:rFonts w:ascii="Arial" w:hAnsi="Arial" w:cs="Arial"/>
          <w:sz w:val="18"/>
          <w:szCs w:val="18"/>
        </w:rPr>
      </w:pPr>
    </w:p>
    <w:tbl>
      <w:tblPr>
        <w:tblStyle w:val="Tabelacomgrade"/>
        <w:tblW w:w="9788" w:type="dxa"/>
        <w:tblInd w:w="-631" w:type="dxa"/>
        <w:tblLook w:val="04A0"/>
      </w:tblPr>
      <w:tblGrid>
        <w:gridCol w:w="747"/>
        <w:gridCol w:w="3638"/>
        <w:gridCol w:w="1984"/>
        <w:gridCol w:w="1853"/>
        <w:gridCol w:w="1566"/>
      </w:tblGrid>
      <w:tr w:rsidR="000E12E0" w:rsidRPr="00F93240" w:rsidTr="00F93240">
        <w:tc>
          <w:tcPr>
            <w:tcW w:w="747" w:type="dxa"/>
          </w:tcPr>
          <w:p w:rsidR="000E12E0" w:rsidRPr="00F93240" w:rsidRDefault="000E12E0" w:rsidP="006824C8">
            <w:pPr>
              <w:pStyle w:val="PargrafodaLista"/>
              <w:spacing w:before="240" w:after="240"/>
              <w:ind w:left="0"/>
              <w:jc w:val="center"/>
              <w:rPr>
                <w:rFonts w:ascii="Arial" w:hAnsi="Arial" w:cs="Arial"/>
                <w:b/>
                <w:sz w:val="18"/>
                <w:szCs w:val="18"/>
              </w:rPr>
            </w:pPr>
            <w:r w:rsidRPr="00F93240">
              <w:rPr>
                <w:rFonts w:ascii="Arial" w:hAnsi="Arial" w:cs="Arial"/>
                <w:b/>
                <w:sz w:val="18"/>
                <w:szCs w:val="18"/>
              </w:rPr>
              <w:t>ITEM</w:t>
            </w:r>
          </w:p>
        </w:tc>
        <w:tc>
          <w:tcPr>
            <w:tcW w:w="3638" w:type="dxa"/>
          </w:tcPr>
          <w:p w:rsidR="000E12E0" w:rsidRPr="00F93240" w:rsidRDefault="000E12E0" w:rsidP="006824C8">
            <w:pPr>
              <w:pStyle w:val="PargrafodaLista"/>
              <w:spacing w:before="240" w:after="240"/>
              <w:ind w:left="0"/>
              <w:jc w:val="center"/>
              <w:rPr>
                <w:rFonts w:ascii="Arial" w:hAnsi="Arial" w:cs="Arial"/>
                <w:b/>
                <w:sz w:val="18"/>
                <w:szCs w:val="18"/>
              </w:rPr>
            </w:pPr>
            <w:r w:rsidRPr="00F93240">
              <w:rPr>
                <w:rFonts w:ascii="Arial" w:hAnsi="Arial" w:cs="Arial"/>
                <w:b/>
                <w:sz w:val="18"/>
                <w:szCs w:val="18"/>
              </w:rPr>
              <w:t>DESCRIÇÃO</w:t>
            </w:r>
          </w:p>
        </w:tc>
        <w:tc>
          <w:tcPr>
            <w:tcW w:w="1984" w:type="dxa"/>
          </w:tcPr>
          <w:p w:rsidR="000E12E0" w:rsidRPr="00F93240" w:rsidRDefault="000E12E0" w:rsidP="00EF424A">
            <w:pPr>
              <w:pStyle w:val="PargrafodaLista"/>
              <w:spacing w:before="240" w:after="240"/>
              <w:ind w:left="0"/>
              <w:jc w:val="center"/>
              <w:rPr>
                <w:rFonts w:ascii="Arial" w:hAnsi="Arial" w:cs="Arial"/>
                <w:b/>
                <w:sz w:val="18"/>
                <w:szCs w:val="18"/>
              </w:rPr>
            </w:pPr>
            <w:r w:rsidRPr="00F93240">
              <w:rPr>
                <w:rFonts w:ascii="Arial" w:hAnsi="Arial" w:cs="Arial"/>
                <w:b/>
                <w:sz w:val="18"/>
                <w:szCs w:val="18"/>
              </w:rPr>
              <w:t>QUANTIDADE</w:t>
            </w:r>
          </w:p>
        </w:tc>
        <w:tc>
          <w:tcPr>
            <w:tcW w:w="1853" w:type="dxa"/>
          </w:tcPr>
          <w:p w:rsidR="000E12E0" w:rsidRPr="00F93240" w:rsidRDefault="000E12E0" w:rsidP="006824C8">
            <w:pPr>
              <w:pStyle w:val="PargrafodaLista"/>
              <w:spacing w:before="240" w:after="240"/>
              <w:ind w:left="0"/>
              <w:jc w:val="center"/>
              <w:rPr>
                <w:rFonts w:ascii="Arial" w:hAnsi="Arial" w:cs="Arial"/>
                <w:b/>
                <w:sz w:val="18"/>
                <w:szCs w:val="18"/>
              </w:rPr>
            </w:pPr>
            <w:r w:rsidRPr="00F93240">
              <w:rPr>
                <w:rFonts w:ascii="Arial" w:hAnsi="Arial" w:cs="Arial"/>
                <w:b/>
                <w:sz w:val="18"/>
                <w:szCs w:val="18"/>
              </w:rPr>
              <w:t>VALOR UNITÁRIO</w:t>
            </w:r>
          </w:p>
        </w:tc>
        <w:tc>
          <w:tcPr>
            <w:tcW w:w="1566" w:type="dxa"/>
          </w:tcPr>
          <w:p w:rsidR="000E12E0" w:rsidRPr="00F93240" w:rsidRDefault="000E12E0" w:rsidP="006824C8">
            <w:pPr>
              <w:pStyle w:val="PargrafodaLista"/>
              <w:spacing w:before="240" w:after="240"/>
              <w:ind w:left="0"/>
              <w:jc w:val="center"/>
              <w:rPr>
                <w:rFonts w:ascii="Arial" w:hAnsi="Arial" w:cs="Arial"/>
                <w:b/>
                <w:sz w:val="18"/>
                <w:szCs w:val="18"/>
              </w:rPr>
            </w:pPr>
            <w:r w:rsidRPr="00F93240">
              <w:rPr>
                <w:rFonts w:ascii="Arial" w:hAnsi="Arial" w:cs="Arial"/>
                <w:b/>
                <w:sz w:val="18"/>
                <w:szCs w:val="18"/>
              </w:rPr>
              <w:t xml:space="preserve">VALOR TOTAL </w:t>
            </w:r>
          </w:p>
        </w:tc>
      </w:tr>
      <w:tr w:rsidR="000E12E0" w:rsidRPr="00F93240" w:rsidTr="00F93240">
        <w:tc>
          <w:tcPr>
            <w:tcW w:w="747" w:type="dxa"/>
          </w:tcPr>
          <w:p w:rsidR="000E12E0" w:rsidRPr="00F93240" w:rsidRDefault="000E12E0" w:rsidP="006E25E3">
            <w:pPr>
              <w:pStyle w:val="PargrafodaLista"/>
              <w:spacing w:before="240" w:after="240"/>
              <w:ind w:left="0"/>
              <w:jc w:val="center"/>
              <w:rPr>
                <w:rFonts w:ascii="Arial" w:hAnsi="Arial" w:cs="Arial"/>
                <w:b/>
                <w:sz w:val="18"/>
                <w:szCs w:val="18"/>
              </w:rPr>
            </w:pPr>
            <w:r w:rsidRPr="00F93240">
              <w:rPr>
                <w:rFonts w:ascii="Arial" w:hAnsi="Arial" w:cs="Arial"/>
                <w:b/>
                <w:sz w:val="18"/>
                <w:szCs w:val="18"/>
              </w:rPr>
              <w:t>01</w:t>
            </w:r>
          </w:p>
        </w:tc>
        <w:tc>
          <w:tcPr>
            <w:tcW w:w="3638" w:type="dxa"/>
          </w:tcPr>
          <w:p w:rsidR="000E12E0" w:rsidRPr="00F93240" w:rsidRDefault="000E12E0" w:rsidP="00BC65AE">
            <w:pPr>
              <w:pStyle w:val="PargrafodaLista"/>
              <w:spacing w:before="240" w:after="240"/>
              <w:ind w:left="0"/>
              <w:jc w:val="both"/>
              <w:rPr>
                <w:rFonts w:ascii="Arial" w:hAnsi="Arial" w:cs="Arial"/>
                <w:sz w:val="18"/>
                <w:szCs w:val="18"/>
              </w:rPr>
            </w:pPr>
            <w:r w:rsidRPr="00F93240">
              <w:rPr>
                <w:rFonts w:ascii="Arial" w:hAnsi="Arial" w:cs="Arial"/>
                <w:sz w:val="18"/>
                <w:szCs w:val="18"/>
              </w:rPr>
              <w:t xml:space="preserve">Alunos para fins de aplicação de hidroginástica aquática, com a presença e supervisão do “professor”, em piscina de aquecimento, alunos destinados em </w:t>
            </w:r>
            <w:proofErr w:type="gramStart"/>
            <w:r w:rsidRPr="00F93240">
              <w:rPr>
                <w:rFonts w:ascii="Arial" w:hAnsi="Arial" w:cs="Arial"/>
                <w:sz w:val="18"/>
                <w:szCs w:val="18"/>
              </w:rPr>
              <w:t>Turma(</w:t>
            </w:r>
            <w:proofErr w:type="gramEnd"/>
            <w:r w:rsidRPr="00F93240">
              <w:rPr>
                <w:rFonts w:ascii="Arial" w:hAnsi="Arial" w:cs="Arial"/>
                <w:sz w:val="18"/>
                <w:szCs w:val="18"/>
              </w:rPr>
              <w:t>20 alunos) ou ainda turmas de dez alunos cada, dias mensais e horários a serem definidos.</w:t>
            </w:r>
          </w:p>
        </w:tc>
        <w:tc>
          <w:tcPr>
            <w:tcW w:w="1984" w:type="dxa"/>
          </w:tcPr>
          <w:p w:rsidR="000E12E0" w:rsidRPr="00F93240" w:rsidRDefault="000E12E0" w:rsidP="00BB2918">
            <w:pPr>
              <w:pStyle w:val="PargrafodaLista"/>
              <w:spacing w:before="240" w:after="240"/>
              <w:ind w:left="0"/>
              <w:jc w:val="center"/>
              <w:rPr>
                <w:rFonts w:ascii="Arial" w:hAnsi="Arial" w:cs="Arial"/>
                <w:b/>
                <w:sz w:val="18"/>
                <w:szCs w:val="18"/>
              </w:rPr>
            </w:pPr>
            <w:r w:rsidRPr="00F93240">
              <w:rPr>
                <w:rFonts w:ascii="Arial" w:hAnsi="Arial" w:cs="Arial"/>
                <w:b/>
                <w:sz w:val="18"/>
                <w:szCs w:val="18"/>
              </w:rPr>
              <w:t>20 alunos mensais</w:t>
            </w:r>
          </w:p>
        </w:tc>
        <w:tc>
          <w:tcPr>
            <w:tcW w:w="1853" w:type="dxa"/>
          </w:tcPr>
          <w:p w:rsidR="000E12E0" w:rsidRPr="00F93240" w:rsidRDefault="000E12E0" w:rsidP="00BB2918">
            <w:pPr>
              <w:pStyle w:val="PargrafodaLista"/>
              <w:spacing w:before="240" w:after="240"/>
              <w:ind w:left="0"/>
              <w:jc w:val="center"/>
              <w:rPr>
                <w:rFonts w:ascii="Arial" w:hAnsi="Arial" w:cs="Arial"/>
                <w:b/>
                <w:sz w:val="18"/>
                <w:szCs w:val="18"/>
              </w:rPr>
            </w:pPr>
            <w:proofErr w:type="gramStart"/>
            <w:r w:rsidRPr="00F93240">
              <w:rPr>
                <w:rFonts w:ascii="Arial" w:hAnsi="Arial" w:cs="Arial"/>
                <w:b/>
                <w:sz w:val="18"/>
                <w:szCs w:val="18"/>
              </w:rPr>
              <w:t>R$ 97,50 valor</w:t>
            </w:r>
            <w:proofErr w:type="gramEnd"/>
            <w:r w:rsidRPr="00F93240">
              <w:rPr>
                <w:rFonts w:ascii="Arial" w:hAnsi="Arial" w:cs="Arial"/>
                <w:b/>
                <w:sz w:val="18"/>
                <w:szCs w:val="18"/>
              </w:rPr>
              <w:t xml:space="preserve"> unitário médio</w:t>
            </w:r>
          </w:p>
          <w:p w:rsidR="000E12E0" w:rsidRPr="00F93240" w:rsidRDefault="000E12E0" w:rsidP="00BB2918">
            <w:pPr>
              <w:pStyle w:val="PargrafodaLista"/>
              <w:spacing w:before="240" w:after="240"/>
              <w:ind w:left="0"/>
              <w:jc w:val="center"/>
              <w:rPr>
                <w:rFonts w:ascii="Arial" w:hAnsi="Arial" w:cs="Arial"/>
                <w:b/>
                <w:sz w:val="18"/>
                <w:szCs w:val="18"/>
              </w:rPr>
            </w:pPr>
            <w:r w:rsidRPr="00F93240">
              <w:rPr>
                <w:rFonts w:ascii="Arial" w:hAnsi="Arial" w:cs="Arial"/>
                <w:b/>
                <w:sz w:val="18"/>
                <w:szCs w:val="18"/>
              </w:rPr>
              <w:t>R$ 1.950,00 de todos os alunos/mensal</w:t>
            </w:r>
          </w:p>
        </w:tc>
        <w:tc>
          <w:tcPr>
            <w:tcW w:w="1566" w:type="dxa"/>
          </w:tcPr>
          <w:p w:rsidR="000E12E0" w:rsidRPr="00F93240" w:rsidRDefault="000E12E0" w:rsidP="00BB2918">
            <w:pPr>
              <w:pStyle w:val="PargrafodaLista"/>
              <w:spacing w:before="240" w:after="240"/>
              <w:ind w:left="0"/>
              <w:jc w:val="center"/>
              <w:rPr>
                <w:rFonts w:ascii="Arial" w:hAnsi="Arial" w:cs="Arial"/>
                <w:b/>
                <w:sz w:val="18"/>
                <w:szCs w:val="18"/>
              </w:rPr>
            </w:pPr>
            <w:proofErr w:type="gramStart"/>
            <w:r w:rsidRPr="00F93240">
              <w:rPr>
                <w:rFonts w:ascii="Arial" w:hAnsi="Arial" w:cs="Arial"/>
                <w:b/>
                <w:sz w:val="18"/>
                <w:szCs w:val="18"/>
              </w:rPr>
              <w:t>R$ 23.400,00 anual</w:t>
            </w:r>
            <w:proofErr w:type="gramEnd"/>
            <w:r w:rsidRPr="00F93240">
              <w:rPr>
                <w:rFonts w:ascii="Arial" w:hAnsi="Arial" w:cs="Arial"/>
                <w:b/>
                <w:sz w:val="18"/>
                <w:szCs w:val="18"/>
              </w:rPr>
              <w:t xml:space="preserve"> de todos os alunos </w:t>
            </w:r>
          </w:p>
        </w:tc>
      </w:tr>
    </w:tbl>
    <w:p w:rsidR="004A5E59" w:rsidRPr="00F93240" w:rsidRDefault="00D30FD0" w:rsidP="003C0B30">
      <w:pPr>
        <w:pStyle w:val="PargrafodaLista"/>
        <w:spacing w:before="240" w:after="240"/>
        <w:ind w:left="0"/>
        <w:jc w:val="both"/>
        <w:rPr>
          <w:rFonts w:ascii="Arial" w:hAnsi="Arial" w:cs="Arial"/>
          <w:sz w:val="18"/>
          <w:szCs w:val="18"/>
        </w:rPr>
      </w:pPr>
      <w:r w:rsidRPr="00F93240">
        <w:rPr>
          <w:rFonts w:ascii="Arial" w:hAnsi="Arial" w:cs="Arial"/>
          <w:b/>
          <w:sz w:val="18"/>
          <w:szCs w:val="18"/>
        </w:rPr>
        <w:t>J</w:t>
      </w:r>
      <w:r w:rsidR="00780BE7" w:rsidRPr="00F93240">
        <w:rPr>
          <w:rFonts w:ascii="Arial" w:hAnsi="Arial" w:cs="Arial"/>
          <w:b/>
          <w:sz w:val="18"/>
          <w:szCs w:val="18"/>
        </w:rPr>
        <w:t>ustificativa da Contratação</w:t>
      </w:r>
      <w:r w:rsidR="000E12E0" w:rsidRPr="00F93240">
        <w:rPr>
          <w:rFonts w:ascii="Arial" w:hAnsi="Arial" w:cs="Arial"/>
          <w:sz w:val="18"/>
          <w:szCs w:val="18"/>
        </w:rPr>
        <w:t>: A presente aquisição se justifica considerando que Macieira trata-se de um município com muitas pessoas com doenças crônicas em, que a hidroginástica</w:t>
      </w:r>
      <w:r w:rsidR="00D54CC4" w:rsidRPr="00F93240">
        <w:rPr>
          <w:rFonts w:ascii="Arial" w:hAnsi="Arial" w:cs="Arial"/>
          <w:sz w:val="18"/>
          <w:szCs w:val="18"/>
        </w:rPr>
        <w:t xml:space="preserve"> vem a complementar as praticas de fisioterapia, evitando assim filas de pacientes no aguardo das seções de fisioterapia, bem como realizado dispensa de licitação anterior sendo rigidamente </w:t>
      </w:r>
      <w:proofErr w:type="gramStart"/>
      <w:r w:rsidR="00D54CC4" w:rsidRPr="00F93240">
        <w:rPr>
          <w:rFonts w:ascii="Arial" w:hAnsi="Arial" w:cs="Arial"/>
          <w:sz w:val="18"/>
          <w:szCs w:val="18"/>
        </w:rPr>
        <w:t>selecionado os pacientes sendo notável os benefícios que a pratica</w:t>
      </w:r>
      <w:proofErr w:type="gramEnd"/>
      <w:r w:rsidR="00D54CC4" w:rsidRPr="00F93240">
        <w:rPr>
          <w:rFonts w:ascii="Arial" w:hAnsi="Arial" w:cs="Arial"/>
          <w:sz w:val="18"/>
          <w:szCs w:val="18"/>
        </w:rPr>
        <w:t xml:space="preserve"> de hidroginástica trouxe aos crônicos;</w:t>
      </w:r>
    </w:p>
    <w:p w:rsidR="00534C6E" w:rsidRPr="00F93240" w:rsidRDefault="00EB5D91" w:rsidP="00BF1882">
      <w:pPr>
        <w:pStyle w:val="NormalWeb"/>
        <w:spacing w:before="240" w:after="240"/>
        <w:ind w:right="-1"/>
        <w:jc w:val="both"/>
        <w:rPr>
          <w:rFonts w:ascii="Arial" w:hAnsi="Arial" w:cs="Arial"/>
          <w:sz w:val="18"/>
          <w:szCs w:val="18"/>
        </w:rPr>
      </w:pPr>
      <w:r w:rsidRPr="00F93240">
        <w:rPr>
          <w:rFonts w:ascii="Arial" w:hAnsi="Arial" w:cs="Arial"/>
          <w:b/>
          <w:sz w:val="18"/>
          <w:szCs w:val="18"/>
        </w:rPr>
        <w:t>Valor Estimado da C</w:t>
      </w:r>
      <w:r w:rsidR="00534C6E" w:rsidRPr="00F93240">
        <w:rPr>
          <w:rFonts w:ascii="Arial" w:hAnsi="Arial" w:cs="Arial"/>
          <w:b/>
          <w:sz w:val="18"/>
          <w:szCs w:val="18"/>
        </w:rPr>
        <w:t xml:space="preserve">ontratação: </w:t>
      </w:r>
      <w:r w:rsidR="00534C6E" w:rsidRPr="00F93240">
        <w:rPr>
          <w:rFonts w:ascii="Arial" w:hAnsi="Arial" w:cs="Arial"/>
          <w:sz w:val="18"/>
          <w:szCs w:val="18"/>
        </w:rPr>
        <w:t xml:space="preserve">O valor global para a presente contratação é de no máximo </w:t>
      </w:r>
      <w:r w:rsidR="00534C6E" w:rsidRPr="00F93240">
        <w:rPr>
          <w:rFonts w:ascii="Arial" w:hAnsi="Arial" w:cs="Arial"/>
          <w:b/>
          <w:sz w:val="18"/>
          <w:szCs w:val="18"/>
        </w:rPr>
        <w:t xml:space="preserve">R$ </w:t>
      </w:r>
      <w:r w:rsidR="005F4D2E" w:rsidRPr="00F93240">
        <w:rPr>
          <w:rFonts w:ascii="Arial" w:hAnsi="Arial" w:cs="Arial"/>
          <w:b/>
          <w:sz w:val="18"/>
          <w:szCs w:val="18"/>
        </w:rPr>
        <w:t>R$</w:t>
      </w:r>
      <w:r w:rsidR="00D54CC4" w:rsidRPr="00F93240">
        <w:rPr>
          <w:rFonts w:ascii="Arial" w:hAnsi="Arial" w:cs="Arial"/>
          <w:b/>
          <w:sz w:val="18"/>
          <w:szCs w:val="18"/>
        </w:rPr>
        <w:t xml:space="preserve">23.400,00 </w:t>
      </w:r>
      <w:r w:rsidR="00CD489C" w:rsidRPr="00F93240">
        <w:rPr>
          <w:rFonts w:ascii="Arial" w:hAnsi="Arial" w:cs="Arial"/>
          <w:b/>
          <w:sz w:val="18"/>
          <w:szCs w:val="18"/>
        </w:rPr>
        <w:t>anual</w:t>
      </w:r>
      <w:r w:rsidR="00D54CC4" w:rsidRPr="00F93240">
        <w:rPr>
          <w:rFonts w:ascii="Arial" w:hAnsi="Arial" w:cs="Arial"/>
          <w:b/>
          <w:sz w:val="18"/>
          <w:szCs w:val="18"/>
        </w:rPr>
        <w:t xml:space="preserve"> de todos os alunos</w:t>
      </w:r>
      <w:r w:rsidR="009D0F2F" w:rsidRPr="00F93240">
        <w:rPr>
          <w:rFonts w:ascii="Arial" w:hAnsi="Arial" w:cs="Arial"/>
          <w:sz w:val="18"/>
          <w:szCs w:val="18"/>
        </w:rPr>
        <w:t>, considerando a média dos valores previamente orçados realizados pelo solicitante, conforme anexos ao processo</w:t>
      </w:r>
      <w:r w:rsidR="00F70F94" w:rsidRPr="00F93240">
        <w:rPr>
          <w:rFonts w:ascii="Arial" w:hAnsi="Arial" w:cs="Arial"/>
          <w:sz w:val="18"/>
          <w:szCs w:val="18"/>
        </w:rPr>
        <w:t>.</w:t>
      </w:r>
    </w:p>
    <w:p w:rsidR="00EB5D91" w:rsidRPr="00F93240" w:rsidRDefault="006C288E" w:rsidP="00BF1882">
      <w:pPr>
        <w:pStyle w:val="NormalWeb"/>
        <w:spacing w:before="240" w:after="240"/>
        <w:ind w:right="-1"/>
        <w:jc w:val="both"/>
        <w:rPr>
          <w:rFonts w:ascii="Arial" w:hAnsi="Arial" w:cs="Arial"/>
          <w:sz w:val="18"/>
          <w:szCs w:val="18"/>
        </w:rPr>
      </w:pPr>
      <w:r w:rsidRPr="00F93240">
        <w:rPr>
          <w:rFonts w:ascii="Arial" w:hAnsi="Arial" w:cs="Arial"/>
          <w:b/>
          <w:sz w:val="18"/>
          <w:szCs w:val="18"/>
        </w:rPr>
        <w:t>Dos Serviços</w:t>
      </w:r>
      <w:r w:rsidR="00EB5D91" w:rsidRPr="00F93240">
        <w:rPr>
          <w:rFonts w:ascii="Arial" w:hAnsi="Arial" w:cs="Arial"/>
          <w:b/>
          <w:sz w:val="18"/>
          <w:szCs w:val="18"/>
        </w:rPr>
        <w:t>:</w:t>
      </w:r>
      <w:r w:rsidR="00EB5D91" w:rsidRPr="00F93240">
        <w:rPr>
          <w:rFonts w:ascii="Arial" w:hAnsi="Arial" w:cs="Arial"/>
          <w:sz w:val="18"/>
          <w:szCs w:val="18"/>
        </w:rPr>
        <w:t xml:space="preserve"> </w:t>
      </w:r>
      <w:r w:rsidR="004A5E59" w:rsidRPr="00F93240">
        <w:rPr>
          <w:rFonts w:ascii="Arial" w:hAnsi="Arial" w:cs="Arial"/>
          <w:sz w:val="18"/>
          <w:szCs w:val="18"/>
        </w:rPr>
        <w:t xml:space="preserve">A prestação dos serviços </w:t>
      </w:r>
      <w:proofErr w:type="spellStart"/>
      <w:r w:rsidR="004A5E59" w:rsidRPr="00F93240">
        <w:rPr>
          <w:rFonts w:ascii="Arial" w:hAnsi="Arial" w:cs="Arial"/>
          <w:sz w:val="18"/>
          <w:szCs w:val="18"/>
        </w:rPr>
        <w:t>dar-se-à</w:t>
      </w:r>
      <w:proofErr w:type="spellEnd"/>
      <w:r w:rsidR="004A5E59" w:rsidRPr="00F93240">
        <w:rPr>
          <w:rFonts w:ascii="Arial" w:hAnsi="Arial" w:cs="Arial"/>
          <w:sz w:val="18"/>
          <w:szCs w:val="18"/>
        </w:rPr>
        <w:t xml:space="preserve"> </w:t>
      </w:r>
      <w:r w:rsidR="00F93240" w:rsidRPr="00F93240">
        <w:rPr>
          <w:rFonts w:ascii="Arial" w:hAnsi="Arial" w:cs="Arial"/>
          <w:sz w:val="18"/>
          <w:szCs w:val="18"/>
        </w:rPr>
        <w:t>na Sede da Licitante</w:t>
      </w:r>
      <w:r w:rsidR="004A5E59" w:rsidRPr="00F93240">
        <w:rPr>
          <w:rFonts w:ascii="Arial" w:hAnsi="Arial" w:cs="Arial"/>
          <w:sz w:val="18"/>
          <w:szCs w:val="18"/>
        </w:rPr>
        <w:t>.</w:t>
      </w:r>
    </w:p>
    <w:p w:rsidR="004A5E59" w:rsidRPr="00F93240" w:rsidRDefault="004A5E59" w:rsidP="00BF1882">
      <w:pPr>
        <w:spacing w:before="240" w:after="240"/>
        <w:jc w:val="both"/>
        <w:rPr>
          <w:rFonts w:ascii="Arial" w:hAnsi="Arial" w:cs="Arial"/>
          <w:b/>
          <w:sz w:val="18"/>
          <w:szCs w:val="18"/>
        </w:rPr>
      </w:pPr>
      <w:r w:rsidRPr="00F93240">
        <w:rPr>
          <w:rFonts w:ascii="Arial" w:hAnsi="Arial" w:cs="Arial"/>
          <w:sz w:val="18"/>
          <w:szCs w:val="18"/>
        </w:rPr>
        <w:t>Os serviços serão prestados de acordo com o cronograma da Secretaria Municipal de Saúde, que indicará os horários de atendimento</w:t>
      </w:r>
      <w:r w:rsidR="00D54CC4" w:rsidRPr="00F93240">
        <w:rPr>
          <w:rFonts w:ascii="Arial" w:hAnsi="Arial" w:cs="Arial"/>
          <w:sz w:val="18"/>
          <w:szCs w:val="18"/>
        </w:rPr>
        <w:t>.</w:t>
      </w:r>
    </w:p>
    <w:p w:rsidR="00FD3C69" w:rsidRPr="00F93240" w:rsidRDefault="00FD3C69" w:rsidP="00BF1882">
      <w:pPr>
        <w:spacing w:before="240" w:after="240"/>
        <w:jc w:val="both"/>
        <w:rPr>
          <w:rFonts w:ascii="Arial" w:hAnsi="Arial" w:cs="Arial"/>
          <w:b/>
          <w:sz w:val="18"/>
          <w:szCs w:val="18"/>
        </w:rPr>
      </w:pPr>
      <w:r w:rsidRPr="00F93240">
        <w:rPr>
          <w:rFonts w:ascii="Arial" w:hAnsi="Arial" w:cs="Arial"/>
          <w:b/>
          <w:sz w:val="18"/>
          <w:szCs w:val="18"/>
        </w:rPr>
        <w:t>Obrigações da Contratada:</w:t>
      </w:r>
    </w:p>
    <w:p w:rsidR="0089734D" w:rsidRPr="00F93240" w:rsidRDefault="004A5E59" w:rsidP="00F76C2C">
      <w:pPr>
        <w:numPr>
          <w:ilvl w:val="2"/>
          <w:numId w:val="3"/>
        </w:numPr>
        <w:tabs>
          <w:tab w:val="clear" w:pos="2160"/>
          <w:tab w:val="num" w:pos="0"/>
        </w:tabs>
        <w:ind w:left="0" w:firstLine="0"/>
        <w:jc w:val="both"/>
        <w:rPr>
          <w:rFonts w:ascii="Arial" w:hAnsi="Arial" w:cs="Arial"/>
          <w:sz w:val="18"/>
          <w:szCs w:val="18"/>
        </w:rPr>
      </w:pPr>
      <w:r w:rsidRPr="00F93240">
        <w:rPr>
          <w:rFonts w:ascii="Arial" w:hAnsi="Arial" w:cs="Arial"/>
          <w:sz w:val="18"/>
          <w:szCs w:val="18"/>
        </w:rPr>
        <w:t>Prestar os serviços</w:t>
      </w:r>
      <w:r w:rsidR="0089734D" w:rsidRPr="00F93240">
        <w:rPr>
          <w:rFonts w:ascii="Arial" w:hAnsi="Arial" w:cs="Arial"/>
          <w:sz w:val="18"/>
          <w:szCs w:val="18"/>
        </w:rPr>
        <w:t xml:space="preserve"> de acordo com as especificações descritas no edital e neste instrumento;</w:t>
      </w:r>
    </w:p>
    <w:p w:rsidR="0089734D" w:rsidRPr="00F93240" w:rsidRDefault="0089734D" w:rsidP="00F76C2C">
      <w:pPr>
        <w:numPr>
          <w:ilvl w:val="2"/>
          <w:numId w:val="3"/>
        </w:numPr>
        <w:tabs>
          <w:tab w:val="clear" w:pos="2160"/>
          <w:tab w:val="num" w:pos="0"/>
        </w:tabs>
        <w:ind w:left="0" w:firstLine="0"/>
        <w:jc w:val="both"/>
        <w:rPr>
          <w:rFonts w:ascii="Arial" w:hAnsi="Arial" w:cs="Arial"/>
          <w:sz w:val="18"/>
          <w:szCs w:val="18"/>
        </w:rPr>
      </w:pPr>
      <w:r w:rsidRPr="00F93240">
        <w:rPr>
          <w:rFonts w:ascii="Arial" w:hAnsi="Arial" w:cs="Arial"/>
          <w:sz w:val="18"/>
          <w:szCs w:val="18"/>
        </w:rPr>
        <w:t>Seguir restritamente o</w:t>
      </w:r>
      <w:r w:rsidR="00B16A42" w:rsidRPr="00F93240">
        <w:rPr>
          <w:rFonts w:ascii="Arial" w:hAnsi="Arial" w:cs="Arial"/>
          <w:sz w:val="18"/>
          <w:szCs w:val="18"/>
        </w:rPr>
        <w:t xml:space="preserve"> Cronograma de prestação de serviços estabelecidos pelo Secretário Municipal de saúde</w:t>
      </w:r>
      <w:r w:rsidRPr="00F93240">
        <w:rPr>
          <w:rFonts w:ascii="Arial" w:hAnsi="Arial" w:cs="Arial"/>
          <w:sz w:val="18"/>
          <w:szCs w:val="18"/>
        </w:rPr>
        <w:t>;</w:t>
      </w:r>
    </w:p>
    <w:p w:rsidR="00FD3C69" w:rsidRPr="00F93240" w:rsidRDefault="008A3D0F" w:rsidP="00D91BD7">
      <w:pPr>
        <w:spacing w:after="240"/>
        <w:jc w:val="both"/>
        <w:rPr>
          <w:rFonts w:ascii="Arial" w:hAnsi="Arial" w:cs="Arial"/>
          <w:b/>
          <w:sz w:val="18"/>
          <w:szCs w:val="18"/>
        </w:rPr>
      </w:pPr>
      <w:r w:rsidRPr="00F93240">
        <w:rPr>
          <w:rFonts w:ascii="Arial" w:hAnsi="Arial" w:cs="Arial"/>
          <w:b/>
          <w:sz w:val="18"/>
          <w:szCs w:val="18"/>
        </w:rPr>
        <w:t>O</w:t>
      </w:r>
      <w:r w:rsidR="00FD3C69" w:rsidRPr="00F93240">
        <w:rPr>
          <w:rFonts w:ascii="Arial" w:hAnsi="Arial" w:cs="Arial"/>
          <w:b/>
          <w:sz w:val="18"/>
          <w:szCs w:val="18"/>
        </w:rPr>
        <w:t>brigações da Contratante:</w:t>
      </w:r>
    </w:p>
    <w:p w:rsidR="00F424CB" w:rsidRPr="00F93240" w:rsidRDefault="00C245E3" w:rsidP="00BF1882">
      <w:pPr>
        <w:numPr>
          <w:ilvl w:val="0"/>
          <w:numId w:val="1"/>
        </w:numPr>
        <w:ind w:firstLine="0"/>
        <w:jc w:val="both"/>
        <w:rPr>
          <w:rFonts w:ascii="Arial" w:hAnsi="Arial" w:cs="Arial"/>
          <w:sz w:val="18"/>
          <w:szCs w:val="18"/>
        </w:rPr>
      </w:pPr>
      <w:r w:rsidRPr="00F93240">
        <w:rPr>
          <w:rFonts w:ascii="Arial" w:hAnsi="Arial" w:cs="Arial"/>
          <w:sz w:val="18"/>
          <w:szCs w:val="18"/>
        </w:rPr>
        <w:t>Fiscalizar</w:t>
      </w:r>
      <w:r w:rsidR="00B16A42" w:rsidRPr="00F93240">
        <w:rPr>
          <w:rFonts w:ascii="Arial" w:hAnsi="Arial" w:cs="Arial"/>
          <w:sz w:val="18"/>
          <w:szCs w:val="18"/>
        </w:rPr>
        <w:t xml:space="preserve"> </w:t>
      </w:r>
      <w:r w:rsidR="006D0684" w:rsidRPr="00F93240">
        <w:rPr>
          <w:rFonts w:ascii="Arial" w:hAnsi="Arial" w:cs="Arial"/>
          <w:sz w:val="18"/>
          <w:szCs w:val="18"/>
        </w:rPr>
        <w:t xml:space="preserve">os </w:t>
      </w:r>
      <w:r w:rsidR="00B16A42" w:rsidRPr="00F93240">
        <w:rPr>
          <w:rFonts w:ascii="Arial" w:hAnsi="Arial" w:cs="Arial"/>
          <w:sz w:val="18"/>
          <w:szCs w:val="18"/>
        </w:rPr>
        <w:t>serviços</w:t>
      </w:r>
      <w:r w:rsidR="006D0684" w:rsidRPr="00F93240">
        <w:rPr>
          <w:rFonts w:ascii="Arial" w:hAnsi="Arial" w:cs="Arial"/>
          <w:sz w:val="18"/>
          <w:szCs w:val="18"/>
        </w:rPr>
        <w:t xml:space="preserve"> ora licitados</w:t>
      </w:r>
      <w:r w:rsidR="00F424CB" w:rsidRPr="00F93240">
        <w:rPr>
          <w:rFonts w:ascii="Arial" w:hAnsi="Arial" w:cs="Arial"/>
          <w:sz w:val="18"/>
          <w:szCs w:val="18"/>
        </w:rPr>
        <w:t xml:space="preserve"> de acordo com o presente certame;</w:t>
      </w:r>
    </w:p>
    <w:p w:rsidR="00C245E3" w:rsidRPr="00F93240" w:rsidRDefault="00C245E3" w:rsidP="00BF1882">
      <w:pPr>
        <w:numPr>
          <w:ilvl w:val="0"/>
          <w:numId w:val="1"/>
        </w:numPr>
        <w:ind w:firstLine="0"/>
        <w:jc w:val="both"/>
        <w:rPr>
          <w:rFonts w:ascii="Arial" w:hAnsi="Arial" w:cs="Arial"/>
          <w:sz w:val="18"/>
          <w:szCs w:val="18"/>
        </w:rPr>
      </w:pPr>
      <w:r w:rsidRPr="00F93240">
        <w:rPr>
          <w:rFonts w:ascii="Arial" w:hAnsi="Arial" w:cs="Arial"/>
          <w:sz w:val="18"/>
          <w:szCs w:val="18"/>
        </w:rPr>
        <w:t>Notificar</w:t>
      </w:r>
      <w:r w:rsidR="00F424CB" w:rsidRPr="00F93240">
        <w:rPr>
          <w:rFonts w:ascii="Arial" w:hAnsi="Arial" w:cs="Arial"/>
          <w:sz w:val="18"/>
          <w:szCs w:val="18"/>
        </w:rPr>
        <w:t xml:space="preserve"> o fornecedor </w:t>
      </w:r>
      <w:r w:rsidR="00D3128D" w:rsidRPr="00F93240">
        <w:rPr>
          <w:rFonts w:ascii="Arial" w:hAnsi="Arial" w:cs="Arial"/>
          <w:sz w:val="18"/>
          <w:szCs w:val="18"/>
        </w:rPr>
        <w:t>em</w:t>
      </w:r>
      <w:r w:rsidR="00F424CB" w:rsidRPr="00F93240">
        <w:rPr>
          <w:rFonts w:ascii="Arial" w:hAnsi="Arial" w:cs="Arial"/>
          <w:sz w:val="18"/>
          <w:szCs w:val="18"/>
        </w:rPr>
        <w:t xml:space="preserve"> caso </w:t>
      </w:r>
      <w:r w:rsidR="0089734D" w:rsidRPr="00F93240">
        <w:rPr>
          <w:rFonts w:ascii="Arial" w:hAnsi="Arial" w:cs="Arial"/>
          <w:sz w:val="18"/>
          <w:szCs w:val="18"/>
        </w:rPr>
        <w:t>de</w:t>
      </w:r>
      <w:r w:rsidR="00F424CB" w:rsidRPr="00F93240">
        <w:rPr>
          <w:rFonts w:ascii="Arial" w:hAnsi="Arial" w:cs="Arial"/>
          <w:sz w:val="18"/>
          <w:szCs w:val="18"/>
        </w:rPr>
        <w:t xml:space="preserve"> desacordo;</w:t>
      </w:r>
    </w:p>
    <w:p w:rsidR="004D58DC" w:rsidRPr="00F93240" w:rsidRDefault="004D58DC" w:rsidP="00BF1882">
      <w:pPr>
        <w:jc w:val="both"/>
        <w:rPr>
          <w:rFonts w:ascii="Arial" w:hAnsi="Arial" w:cs="Arial"/>
          <w:sz w:val="18"/>
          <w:szCs w:val="18"/>
        </w:rPr>
      </w:pPr>
    </w:p>
    <w:p w:rsidR="00FD3C69" w:rsidRPr="00F93240" w:rsidRDefault="00682A37" w:rsidP="00BF1882">
      <w:pPr>
        <w:jc w:val="both"/>
        <w:rPr>
          <w:rFonts w:ascii="Arial" w:hAnsi="Arial" w:cs="Arial"/>
          <w:sz w:val="18"/>
          <w:szCs w:val="18"/>
        </w:rPr>
      </w:pPr>
      <w:r w:rsidRPr="00F93240">
        <w:rPr>
          <w:rFonts w:ascii="Arial" w:hAnsi="Arial" w:cs="Arial"/>
          <w:b/>
          <w:sz w:val="18"/>
          <w:szCs w:val="18"/>
        </w:rPr>
        <w:t>Fiscalização:</w:t>
      </w:r>
      <w:r w:rsidRPr="00F93240">
        <w:rPr>
          <w:rFonts w:ascii="Arial" w:hAnsi="Arial" w:cs="Arial"/>
          <w:sz w:val="18"/>
          <w:szCs w:val="18"/>
        </w:rPr>
        <w:t xml:space="preserve"> </w:t>
      </w:r>
      <w:r w:rsidR="00D54234" w:rsidRPr="00F93240">
        <w:rPr>
          <w:rFonts w:ascii="Arial" w:hAnsi="Arial" w:cs="Arial"/>
          <w:sz w:val="18"/>
          <w:szCs w:val="18"/>
          <w:lang w:eastAsia="en-US"/>
        </w:rPr>
        <w:t xml:space="preserve">A fiscalização fica por conta do Secretário Municipal de Saúde, Sr. </w:t>
      </w:r>
      <w:proofErr w:type="spellStart"/>
      <w:r w:rsidR="00D54234" w:rsidRPr="00F93240">
        <w:rPr>
          <w:rFonts w:ascii="Arial" w:hAnsi="Arial" w:cs="Arial"/>
          <w:sz w:val="18"/>
          <w:szCs w:val="18"/>
          <w:lang w:eastAsia="en-US"/>
        </w:rPr>
        <w:t>Ediberto</w:t>
      </w:r>
      <w:proofErr w:type="spellEnd"/>
      <w:r w:rsidR="00D54234" w:rsidRPr="00F93240">
        <w:rPr>
          <w:rFonts w:ascii="Arial" w:hAnsi="Arial" w:cs="Arial"/>
          <w:sz w:val="18"/>
          <w:szCs w:val="18"/>
          <w:lang w:eastAsia="en-US"/>
        </w:rPr>
        <w:t xml:space="preserve"> Luiz </w:t>
      </w:r>
      <w:proofErr w:type="spellStart"/>
      <w:r w:rsidR="00D54234" w:rsidRPr="00F93240">
        <w:rPr>
          <w:rFonts w:ascii="Arial" w:hAnsi="Arial" w:cs="Arial"/>
          <w:sz w:val="18"/>
          <w:szCs w:val="18"/>
          <w:lang w:eastAsia="en-US"/>
        </w:rPr>
        <w:t>Arconti</w:t>
      </w:r>
      <w:proofErr w:type="spellEnd"/>
      <w:r w:rsidR="00D54234" w:rsidRPr="00F93240">
        <w:rPr>
          <w:rFonts w:ascii="Arial" w:hAnsi="Arial" w:cs="Arial"/>
          <w:sz w:val="18"/>
          <w:szCs w:val="18"/>
          <w:lang w:eastAsia="en-US"/>
        </w:rPr>
        <w:t>, também pela</w:t>
      </w:r>
      <w:r w:rsidR="00D54CC4" w:rsidRPr="00F93240">
        <w:rPr>
          <w:rFonts w:ascii="Arial" w:hAnsi="Arial" w:cs="Arial"/>
          <w:sz w:val="18"/>
          <w:szCs w:val="18"/>
          <w:lang w:eastAsia="en-US"/>
        </w:rPr>
        <w:t xml:space="preserve"> Fisioterapeuta Marina Morena S. Muller.</w:t>
      </w:r>
    </w:p>
    <w:p w:rsidR="004D58DC" w:rsidRPr="00F93240" w:rsidRDefault="004D58DC" w:rsidP="00682A37">
      <w:pPr>
        <w:autoSpaceDE w:val="0"/>
        <w:autoSpaceDN w:val="0"/>
        <w:adjustRightInd w:val="0"/>
        <w:spacing w:before="240" w:after="240"/>
        <w:ind w:right="-427"/>
        <w:jc w:val="both"/>
        <w:rPr>
          <w:rFonts w:ascii="Arial" w:hAnsi="Arial" w:cs="Arial"/>
          <w:b/>
          <w:bCs/>
          <w:sz w:val="18"/>
          <w:szCs w:val="18"/>
        </w:rPr>
      </w:pPr>
      <w:r w:rsidRPr="00F93240">
        <w:rPr>
          <w:rFonts w:ascii="Arial" w:hAnsi="Arial" w:cs="Arial"/>
          <w:b/>
          <w:sz w:val="18"/>
          <w:szCs w:val="18"/>
        </w:rPr>
        <w:t>Sanções:</w:t>
      </w:r>
      <w:r w:rsidRPr="00F93240">
        <w:rPr>
          <w:rFonts w:ascii="Arial" w:hAnsi="Arial" w:cs="Arial"/>
          <w:sz w:val="18"/>
          <w:szCs w:val="18"/>
        </w:rPr>
        <w:t xml:space="preserve"> Pela inexecução total ou parcial de cada ajuste (representada pela Nota de Empenho ou instrumento equivalente), o Município poderá aplicar ao </w:t>
      </w:r>
      <w:r w:rsidRPr="00F93240">
        <w:rPr>
          <w:rFonts w:ascii="Arial" w:hAnsi="Arial" w:cs="Arial"/>
          <w:b/>
          <w:sz w:val="18"/>
          <w:szCs w:val="18"/>
        </w:rPr>
        <w:t>FORNECEDOR</w:t>
      </w:r>
      <w:r w:rsidRPr="00F93240">
        <w:rPr>
          <w:rFonts w:ascii="Arial" w:hAnsi="Arial" w:cs="Arial"/>
          <w:sz w:val="18"/>
          <w:szCs w:val="18"/>
        </w:rPr>
        <w:t xml:space="preserve"> as seguintes penalidades, sem prejuízo das demais sanções legalmente estabelecidas:</w:t>
      </w:r>
    </w:p>
    <w:p w:rsidR="004D58DC" w:rsidRPr="00F93240" w:rsidRDefault="004D58DC" w:rsidP="00BF1882">
      <w:pPr>
        <w:ind w:right="-427"/>
        <w:jc w:val="both"/>
        <w:rPr>
          <w:rFonts w:ascii="Arial" w:hAnsi="Arial" w:cs="Arial"/>
          <w:sz w:val="18"/>
          <w:szCs w:val="18"/>
        </w:rPr>
      </w:pPr>
      <w:r w:rsidRPr="00F93240">
        <w:rPr>
          <w:rFonts w:ascii="Arial" w:hAnsi="Arial" w:cs="Arial"/>
          <w:b/>
          <w:sz w:val="18"/>
          <w:szCs w:val="18"/>
        </w:rPr>
        <w:lastRenderedPageBreak/>
        <w:t>a)</w:t>
      </w:r>
      <w:r w:rsidRPr="00F93240">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F93240" w:rsidRDefault="004D58DC" w:rsidP="00BF1882">
      <w:pPr>
        <w:ind w:right="-427"/>
        <w:jc w:val="both"/>
        <w:rPr>
          <w:rFonts w:ascii="Arial" w:hAnsi="Arial" w:cs="Arial"/>
          <w:sz w:val="18"/>
          <w:szCs w:val="18"/>
        </w:rPr>
      </w:pPr>
      <w:r w:rsidRPr="00F93240">
        <w:rPr>
          <w:rFonts w:ascii="Arial" w:hAnsi="Arial" w:cs="Arial"/>
          <w:b/>
          <w:sz w:val="18"/>
          <w:szCs w:val="18"/>
        </w:rPr>
        <w:t>b)</w:t>
      </w:r>
      <w:r w:rsidRPr="00F93240">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F93240" w:rsidRDefault="004D58DC" w:rsidP="00BF1882">
      <w:pPr>
        <w:ind w:right="-427"/>
        <w:jc w:val="both"/>
        <w:rPr>
          <w:rFonts w:ascii="Arial" w:hAnsi="Arial" w:cs="Arial"/>
          <w:sz w:val="18"/>
          <w:szCs w:val="18"/>
        </w:rPr>
      </w:pPr>
      <w:r w:rsidRPr="00F93240">
        <w:rPr>
          <w:rFonts w:ascii="Arial" w:hAnsi="Arial" w:cs="Arial"/>
          <w:b/>
          <w:sz w:val="18"/>
          <w:szCs w:val="18"/>
        </w:rPr>
        <w:t>c)</w:t>
      </w:r>
      <w:r w:rsidRPr="00F93240">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F93240" w:rsidRDefault="00BB2918" w:rsidP="001C785E">
      <w:pPr>
        <w:tabs>
          <w:tab w:val="left" w:pos="0"/>
        </w:tabs>
        <w:spacing w:before="240" w:after="240"/>
        <w:ind w:right="-1"/>
        <w:jc w:val="both"/>
        <w:rPr>
          <w:rFonts w:ascii="Arial" w:hAnsi="Arial" w:cs="Arial"/>
          <w:sz w:val="18"/>
          <w:szCs w:val="18"/>
        </w:rPr>
      </w:pPr>
      <w:r w:rsidRPr="00F93240">
        <w:rPr>
          <w:rFonts w:ascii="Arial" w:hAnsi="Arial" w:cs="Arial"/>
          <w:b/>
          <w:sz w:val="18"/>
          <w:szCs w:val="18"/>
        </w:rPr>
        <w:t>Da D</w:t>
      </w:r>
      <w:r w:rsidR="004D58DC" w:rsidRPr="00F93240">
        <w:rPr>
          <w:rFonts w:ascii="Arial" w:hAnsi="Arial" w:cs="Arial"/>
          <w:b/>
          <w:sz w:val="18"/>
          <w:szCs w:val="18"/>
        </w:rPr>
        <w:t xml:space="preserve">otação </w:t>
      </w:r>
      <w:r w:rsidRPr="00F93240">
        <w:rPr>
          <w:rFonts w:ascii="Arial" w:hAnsi="Arial" w:cs="Arial"/>
          <w:b/>
          <w:sz w:val="18"/>
          <w:szCs w:val="18"/>
        </w:rPr>
        <w:t>O</w:t>
      </w:r>
      <w:r w:rsidR="004D58DC" w:rsidRPr="00F93240">
        <w:rPr>
          <w:rFonts w:ascii="Arial" w:hAnsi="Arial" w:cs="Arial"/>
          <w:b/>
          <w:sz w:val="18"/>
          <w:szCs w:val="18"/>
        </w:rPr>
        <w:t>rçamentária</w:t>
      </w:r>
      <w:r w:rsidR="004D58DC" w:rsidRPr="00F93240">
        <w:rPr>
          <w:rFonts w:ascii="Arial" w:hAnsi="Arial" w:cs="Arial"/>
          <w:sz w:val="18"/>
          <w:szCs w:val="18"/>
        </w:rPr>
        <w:t xml:space="preserve">: </w:t>
      </w:r>
      <w:r w:rsidR="001C785E" w:rsidRPr="00F93240">
        <w:rPr>
          <w:rFonts w:ascii="Arial" w:hAnsi="Arial" w:cs="Arial"/>
          <w:sz w:val="18"/>
          <w:szCs w:val="18"/>
        </w:rPr>
        <w:t>As despesas decorrentes com a presente aquisição, objeto do presente certame, correrão por conta da seguinte dotação do orçamento do exercício de 202</w:t>
      </w:r>
      <w:r w:rsidR="00906BD2" w:rsidRPr="00F93240">
        <w:rPr>
          <w:rFonts w:ascii="Arial" w:hAnsi="Arial" w:cs="Arial"/>
          <w:sz w:val="18"/>
          <w:szCs w:val="18"/>
        </w:rPr>
        <w:t>1</w:t>
      </w:r>
      <w:r w:rsidR="001C785E" w:rsidRPr="00F93240">
        <w:rPr>
          <w:rFonts w:ascii="Arial" w:hAnsi="Arial" w:cs="Arial"/>
          <w:sz w:val="18"/>
          <w:szCs w:val="18"/>
        </w:rPr>
        <w:t xml:space="preserve"> e subsequente:</w:t>
      </w:r>
    </w:p>
    <w:p w:rsidR="0058044C" w:rsidRPr="00F93240" w:rsidRDefault="0058044C" w:rsidP="0058044C">
      <w:pPr>
        <w:jc w:val="both"/>
        <w:rPr>
          <w:rFonts w:ascii="Arial" w:hAnsi="Arial" w:cs="Arial"/>
          <w:sz w:val="18"/>
          <w:szCs w:val="18"/>
        </w:rPr>
      </w:pPr>
      <w:r w:rsidRPr="00F93240">
        <w:rPr>
          <w:rFonts w:ascii="Arial" w:hAnsi="Arial" w:cs="Arial"/>
          <w:sz w:val="18"/>
          <w:szCs w:val="18"/>
        </w:rPr>
        <w:t>DESPESA: 15</w:t>
      </w:r>
      <w:r w:rsidR="003334B7" w:rsidRPr="00F93240">
        <w:rPr>
          <w:rFonts w:ascii="Arial" w:hAnsi="Arial" w:cs="Arial"/>
          <w:sz w:val="18"/>
          <w:szCs w:val="18"/>
        </w:rPr>
        <w:t xml:space="preserve"> </w:t>
      </w:r>
    </w:p>
    <w:p w:rsidR="0058044C" w:rsidRPr="00F93240" w:rsidRDefault="0058044C" w:rsidP="0058044C">
      <w:pPr>
        <w:jc w:val="both"/>
        <w:rPr>
          <w:rFonts w:ascii="Arial" w:hAnsi="Arial" w:cs="Arial"/>
          <w:sz w:val="18"/>
          <w:szCs w:val="18"/>
        </w:rPr>
      </w:pPr>
      <w:r w:rsidRPr="00F93240">
        <w:rPr>
          <w:rFonts w:ascii="Arial" w:hAnsi="Arial" w:cs="Arial"/>
          <w:sz w:val="18"/>
          <w:szCs w:val="18"/>
        </w:rPr>
        <w:t>EXERCÍCIO: 2021</w:t>
      </w:r>
    </w:p>
    <w:p w:rsidR="0058044C" w:rsidRPr="00F93240" w:rsidRDefault="0058044C" w:rsidP="0058044C">
      <w:pPr>
        <w:jc w:val="both"/>
        <w:rPr>
          <w:rFonts w:ascii="Arial" w:hAnsi="Arial" w:cs="Arial"/>
          <w:sz w:val="18"/>
          <w:szCs w:val="18"/>
        </w:rPr>
      </w:pPr>
      <w:r w:rsidRPr="00F93240">
        <w:rPr>
          <w:rFonts w:ascii="Arial" w:hAnsi="Arial" w:cs="Arial"/>
          <w:sz w:val="18"/>
          <w:szCs w:val="18"/>
        </w:rPr>
        <w:t>COMPLEMENTO/ELEMENTO: 12.01.2.037.3.3.90.00.00.00</w:t>
      </w:r>
    </w:p>
    <w:p w:rsidR="0058044C" w:rsidRPr="00F93240" w:rsidRDefault="0058044C" w:rsidP="0058044C">
      <w:pPr>
        <w:jc w:val="both"/>
        <w:rPr>
          <w:rFonts w:ascii="Arial" w:hAnsi="Arial" w:cs="Arial"/>
          <w:sz w:val="18"/>
          <w:szCs w:val="18"/>
        </w:rPr>
      </w:pPr>
      <w:r w:rsidRPr="00F93240">
        <w:rPr>
          <w:rFonts w:ascii="Arial" w:hAnsi="Arial" w:cs="Arial"/>
          <w:sz w:val="18"/>
          <w:szCs w:val="18"/>
        </w:rPr>
        <w:t>DESCRIÇÃO DA DOTAÇÃO: Manutenção das Atividades da Saúde</w:t>
      </w:r>
    </w:p>
    <w:p w:rsidR="0058044C" w:rsidRPr="00F93240" w:rsidRDefault="0058044C" w:rsidP="0058044C">
      <w:pPr>
        <w:jc w:val="both"/>
        <w:rPr>
          <w:rFonts w:ascii="Arial" w:hAnsi="Arial" w:cs="Arial"/>
          <w:sz w:val="18"/>
          <w:szCs w:val="18"/>
        </w:rPr>
      </w:pPr>
      <w:r w:rsidRPr="00F93240">
        <w:rPr>
          <w:rFonts w:ascii="Arial" w:hAnsi="Arial" w:cs="Arial"/>
          <w:sz w:val="18"/>
          <w:szCs w:val="18"/>
        </w:rPr>
        <w:t xml:space="preserve">COMPLEMENTO ELEMENTO: 3.3.90.39.99 – Outros Serviços de terceiros – Pessoa Jurídica </w:t>
      </w:r>
    </w:p>
    <w:p w:rsidR="0058044C" w:rsidRPr="00F93240" w:rsidRDefault="0058044C" w:rsidP="0058044C">
      <w:pPr>
        <w:jc w:val="both"/>
        <w:rPr>
          <w:rFonts w:ascii="Arial" w:hAnsi="Arial" w:cs="Arial"/>
          <w:sz w:val="18"/>
          <w:szCs w:val="18"/>
        </w:rPr>
      </w:pPr>
      <w:r w:rsidRPr="00F93240">
        <w:rPr>
          <w:rFonts w:ascii="Arial" w:hAnsi="Arial" w:cs="Arial"/>
          <w:sz w:val="18"/>
          <w:szCs w:val="18"/>
        </w:rPr>
        <w:t>RECURSOS: Próprios</w:t>
      </w:r>
    </w:p>
    <w:p w:rsidR="004D58DC" w:rsidRPr="00F93240" w:rsidRDefault="004D58DC" w:rsidP="00BF1882">
      <w:pPr>
        <w:ind w:right="-427"/>
        <w:jc w:val="both"/>
        <w:rPr>
          <w:rFonts w:ascii="Arial" w:hAnsi="Arial" w:cs="Arial"/>
          <w:b/>
          <w:sz w:val="18"/>
          <w:szCs w:val="18"/>
        </w:rPr>
      </w:pPr>
    </w:p>
    <w:p w:rsidR="00FD0907" w:rsidRPr="00F93240" w:rsidRDefault="00BB2918" w:rsidP="00BF1882">
      <w:pPr>
        <w:ind w:right="71"/>
        <w:jc w:val="both"/>
        <w:rPr>
          <w:rFonts w:ascii="Arial" w:hAnsi="Arial" w:cs="Arial"/>
          <w:b/>
          <w:sz w:val="18"/>
          <w:szCs w:val="18"/>
        </w:rPr>
      </w:pPr>
      <w:r w:rsidRPr="00F93240">
        <w:rPr>
          <w:rFonts w:ascii="Arial" w:hAnsi="Arial" w:cs="Arial"/>
          <w:b/>
          <w:sz w:val="18"/>
          <w:szCs w:val="18"/>
        </w:rPr>
        <w:t>Da V</w:t>
      </w:r>
      <w:r w:rsidR="004D58DC" w:rsidRPr="00F93240">
        <w:rPr>
          <w:rFonts w:ascii="Arial" w:hAnsi="Arial" w:cs="Arial"/>
          <w:b/>
          <w:sz w:val="18"/>
          <w:szCs w:val="18"/>
        </w:rPr>
        <w:t>igência</w:t>
      </w:r>
      <w:r w:rsidR="004D58DC" w:rsidRPr="00F93240">
        <w:rPr>
          <w:rFonts w:ascii="Arial" w:hAnsi="Arial" w:cs="Arial"/>
          <w:sz w:val="18"/>
          <w:szCs w:val="18"/>
        </w:rPr>
        <w:t xml:space="preserve">: </w:t>
      </w:r>
      <w:r w:rsidR="001C785E" w:rsidRPr="00F93240">
        <w:rPr>
          <w:rFonts w:ascii="Arial" w:hAnsi="Arial" w:cs="Arial"/>
          <w:sz w:val="18"/>
          <w:szCs w:val="18"/>
        </w:rPr>
        <w:t>O Contrato Administrativo</w:t>
      </w:r>
      <w:r w:rsidR="004D58DC" w:rsidRPr="00F93240">
        <w:rPr>
          <w:rFonts w:ascii="Arial" w:hAnsi="Arial" w:cs="Arial"/>
          <w:sz w:val="18"/>
          <w:szCs w:val="18"/>
        </w:rPr>
        <w:t xml:space="preserve"> resultante deste Edital terá vigência </w:t>
      </w:r>
      <w:r w:rsidR="00F93240" w:rsidRPr="00F93240">
        <w:rPr>
          <w:rFonts w:ascii="Arial" w:hAnsi="Arial" w:cs="Arial"/>
          <w:sz w:val="18"/>
          <w:szCs w:val="18"/>
        </w:rPr>
        <w:t xml:space="preserve">de </w:t>
      </w:r>
      <w:r w:rsidR="00F93240" w:rsidRPr="00F93240">
        <w:rPr>
          <w:rFonts w:ascii="Arial" w:hAnsi="Arial" w:cs="Arial"/>
          <w:b/>
          <w:sz w:val="18"/>
          <w:szCs w:val="18"/>
        </w:rPr>
        <w:t>12 (doze) meses</w:t>
      </w:r>
      <w:r w:rsidR="001378E8" w:rsidRPr="00F93240">
        <w:rPr>
          <w:rFonts w:ascii="Arial" w:hAnsi="Arial" w:cs="Arial"/>
          <w:b/>
          <w:sz w:val="18"/>
          <w:szCs w:val="18"/>
        </w:rPr>
        <w:t>.</w:t>
      </w:r>
      <w:r w:rsidR="003334B7" w:rsidRPr="00F93240">
        <w:rPr>
          <w:rFonts w:ascii="Arial" w:hAnsi="Arial" w:cs="Arial"/>
          <w:b/>
          <w:sz w:val="18"/>
          <w:szCs w:val="18"/>
        </w:rPr>
        <w:t xml:space="preserve"> </w:t>
      </w:r>
    </w:p>
    <w:p w:rsidR="00057FE6" w:rsidRPr="00F93240" w:rsidRDefault="00057FE6" w:rsidP="00906BD2">
      <w:pPr>
        <w:spacing w:before="240" w:after="240"/>
        <w:jc w:val="center"/>
        <w:rPr>
          <w:rFonts w:ascii="Arial" w:hAnsi="Arial" w:cs="Arial"/>
          <w:b/>
          <w:sz w:val="18"/>
          <w:szCs w:val="18"/>
        </w:rPr>
      </w:pPr>
      <w:r w:rsidRPr="00F93240">
        <w:rPr>
          <w:rFonts w:ascii="Arial" w:hAnsi="Arial" w:cs="Arial"/>
          <w:b/>
          <w:sz w:val="18"/>
          <w:szCs w:val="18"/>
        </w:rPr>
        <w:t>ANEXO II</w:t>
      </w:r>
    </w:p>
    <w:p w:rsidR="00F93240" w:rsidRPr="00F93240" w:rsidRDefault="00F93240" w:rsidP="00F93240">
      <w:pPr>
        <w:pStyle w:val="Ttulo3"/>
        <w:rPr>
          <w:rFonts w:ascii="Arial" w:hAnsi="Arial" w:cs="Arial"/>
          <w:sz w:val="18"/>
          <w:szCs w:val="18"/>
        </w:rPr>
      </w:pPr>
      <w:r w:rsidRPr="00F93240">
        <w:rPr>
          <w:rFonts w:ascii="Arial" w:hAnsi="Arial" w:cs="Arial"/>
          <w:sz w:val="18"/>
          <w:szCs w:val="18"/>
        </w:rPr>
        <w:t>PROCESSO LICITATÓRIO Nº 0022/2021</w:t>
      </w:r>
    </w:p>
    <w:p w:rsidR="00F93240" w:rsidRPr="00F93240" w:rsidRDefault="00F93240" w:rsidP="00F93240">
      <w:pPr>
        <w:pStyle w:val="Ttulo3"/>
        <w:rPr>
          <w:rFonts w:ascii="Arial" w:hAnsi="Arial" w:cs="Arial"/>
          <w:sz w:val="18"/>
          <w:szCs w:val="18"/>
        </w:rPr>
      </w:pPr>
      <w:r w:rsidRPr="00F93240">
        <w:rPr>
          <w:rFonts w:ascii="Arial" w:hAnsi="Arial" w:cs="Arial"/>
          <w:sz w:val="18"/>
          <w:szCs w:val="18"/>
        </w:rPr>
        <w:t>PREGÃO ELETRONICO N° 0010/2021</w:t>
      </w:r>
    </w:p>
    <w:p w:rsidR="00FD0907" w:rsidRPr="00F93240" w:rsidRDefault="004D58DC" w:rsidP="001C785E">
      <w:pPr>
        <w:spacing w:before="240" w:after="240"/>
        <w:jc w:val="center"/>
        <w:rPr>
          <w:rFonts w:ascii="Arial" w:hAnsi="Arial" w:cs="Arial"/>
          <w:b/>
          <w:sz w:val="18"/>
          <w:szCs w:val="18"/>
        </w:rPr>
      </w:pPr>
      <w:r w:rsidRPr="00F93240">
        <w:rPr>
          <w:rFonts w:ascii="Arial" w:hAnsi="Arial" w:cs="Arial"/>
          <w:b/>
          <w:sz w:val="18"/>
          <w:szCs w:val="18"/>
        </w:rPr>
        <w:t>MODELO DA PROPOSTA DE PREÇOS</w:t>
      </w:r>
    </w:p>
    <w:p w:rsidR="004D58DC" w:rsidRPr="00F93240" w:rsidRDefault="004D58DC" w:rsidP="00906BD2">
      <w:pPr>
        <w:pStyle w:val="Default"/>
        <w:spacing w:after="240"/>
        <w:jc w:val="both"/>
        <w:rPr>
          <w:color w:val="auto"/>
          <w:sz w:val="18"/>
          <w:szCs w:val="18"/>
        </w:rPr>
      </w:pPr>
      <w:r w:rsidRPr="00F93240">
        <w:rPr>
          <w:b/>
          <w:bCs/>
          <w:color w:val="auto"/>
          <w:sz w:val="18"/>
          <w:szCs w:val="18"/>
        </w:rPr>
        <w:t xml:space="preserve">1. IDENTIFICAÇÃO DO CONCORRENTE: </w:t>
      </w:r>
    </w:p>
    <w:p w:rsidR="004D58DC" w:rsidRPr="00F93240" w:rsidRDefault="004D58DC" w:rsidP="00BF1882">
      <w:pPr>
        <w:pStyle w:val="Default"/>
        <w:jc w:val="both"/>
        <w:rPr>
          <w:color w:val="auto"/>
          <w:sz w:val="18"/>
          <w:szCs w:val="18"/>
        </w:rPr>
      </w:pPr>
      <w:r w:rsidRPr="00F93240">
        <w:rPr>
          <w:color w:val="auto"/>
          <w:sz w:val="18"/>
          <w:szCs w:val="18"/>
        </w:rPr>
        <w:t xml:space="preserve">RAZÃO SOCIAL: </w:t>
      </w:r>
    </w:p>
    <w:p w:rsidR="004D58DC" w:rsidRPr="00F93240" w:rsidRDefault="004D58DC" w:rsidP="00BF1882">
      <w:pPr>
        <w:pStyle w:val="Default"/>
        <w:jc w:val="both"/>
        <w:rPr>
          <w:color w:val="auto"/>
          <w:sz w:val="18"/>
          <w:szCs w:val="18"/>
        </w:rPr>
      </w:pPr>
      <w:r w:rsidRPr="00F93240">
        <w:rPr>
          <w:color w:val="auto"/>
          <w:sz w:val="18"/>
          <w:szCs w:val="18"/>
        </w:rPr>
        <w:t xml:space="preserve">CNPJ e INSCRIÇÃO ESTADUAL </w:t>
      </w:r>
    </w:p>
    <w:p w:rsidR="004D58DC" w:rsidRPr="00F93240" w:rsidRDefault="004D58DC" w:rsidP="00BF1882">
      <w:pPr>
        <w:pStyle w:val="Default"/>
        <w:jc w:val="both"/>
        <w:rPr>
          <w:color w:val="auto"/>
          <w:sz w:val="18"/>
          <w:szCs w:val="18"/>
        </w:rPr>
      </w:pPr>
      <w:r w:rsidRPr="00F93240">
        <w:rPr>
          <w:color w:val="auto"/>
          <w:sz w:val="18"/>
          <w:szCs w:val="18"/>
        </w:rPr>
        <w:t xml:space="preserve">REPRESENTANTE E CARGO: </w:t>
      </w:r>
    </w:p>
    <w:p w:rsidR="004D58DC" w:rsidRPr="00F93240" w:rsidRDefault="004D58DC" w:rsidP="00BF1882">
      <w:pPr>
        <w:pStyle w:val="Default"/>
        <w:jc w:val="both"/>
        <w:rPr>
          <w:color w:val="auto"/>
          <w:sz w:val="18"/>
          <w:szCs w:val="18"/>
        </w:rPr>
      </w:pPr>
      <w:r w:rsidRPr="00F93240">
        <w:rPr>
          <w:color w:val="auto"/>
          <w:sz w:val="18"/>
          <w:szCs w:val="18"/>
        </w:rPr>
        <w:t xml:space="preserve">CARTEIRA DE IDENTIDADE E CPF: </w:t>
      </w:r>
    </w:p>
    <w:p w:rsidR="004D58DC" w:rsidRPr="00F93240" w:rsidRDefault="004D58DC" w:rsidP="00BF1882">
      <w:pPr>
        <w:pStyle w:val="Default"/>
        <w:jc w:val="both"/>
        <w:rPr>
          <w:color w:val="auto"/>
          <w:sz w:val="18"/>
          <w:szCs w:val="18"/>
        </w:rPr>
      </w:pPr>
      <w:r w:rsidRPr="00F93240">
        <w:rPr>
          <w:color w:val="auto"/>
          <w:sz w:val="18"/>
          <w:szCs w:val="18"/>
        </w:rPr>
        <w:t xml:space="preserve">ENDEREÇO e TELEFONE: </w:t>
      </w:r>
    </w:p>
    <w:p w:rsidR="004D58DC" w:rsidRPr="00F93240" w:rsidRDefault="004D58DC" w:rsidP="00BF1882">
      <w:pPr>
        <w:pStyle w:val="Default"/>
        <w:jc w:val="both"/>
        <w:rPr>
          <w:color w:val="auto"/>
          <w:sz w:val="18"/>
          <w:szCs w:val="18"/>
        </w:rPr>
      </w:pPr>
      <w:r w:rsidRPr="00F93240">
        <w:rPr>
          <w:color w:val="auto"/>
          <w:sz w:val="18"/>
          <w:szCs w:val="18"/>
        </w:rPr>
        <w:t xml:space="preserve">AGÊNCIA e Nº DA CONTA BANCÁRIA </w:t>
      </w:r>
    </w:p>
    <w:p w:rsidR="004D58DC" w:rsidRPr="00F93240" w:rsidRDefault="004D58DC" w:rsidP="00BF1882">
      <w:pPr>
        <w:pStyle w:val="Default"/>
        <w:jc w:val="both"/>
        <w:rPr>
          <w:color w:val="auto"/>
          <w:sz w:val="18"/>
          <w:szCs w:val="18"/>
        </w:rPr>
      </w:pPr>
      <w:r w:rsidRPr="00F93240">
        <w:rPr>
          <w:color w:val="auto"/>
          <w:sz w:val="18"/>
          <w:szCs w:val="18"/>
        </w:rPr>
        <w:t xml:space="preserve">ENDEREÇO ELETRÔNICO </w:t>
      </w:r>
    </w:p>
    <w:p w:rsidR="004D58DC" w:rsidRPr="00F93240" w:rsidRDefault="004D58DC" w:rsidP="00BF1882">
      <w:pPr>
        <w:pStyle w:val="Default"/>
        <w:jc w:val="both"/>
        <w:rPr>
          <w:color w:val="auto"/>
          <w:sz w:val="18"/>
          <w:szCs w:val="18"/>
        </w:rPr>
      </w:pPr>
    </w:p>
    <w:p w:rsidR="004D58DC" w:rsidRPr="00F93240" w:rsidRDefault="004D58DC" w:rsidP="00906BD2">
      <w:pPr>
        <w:pStyle w:val="Default"/>
        <w:spacing w:after="240"/>
        <w:jc w:val="both"/>
        <w:rPr>
          <w:color w:val="auto"/>
          <w:sz w:val="18"/>
          <w:szCs w:val="18"/>
        </w:rPr>
      </w:pPr>
      <w:r w:rsidRPr="00F93240">
        <w:rPr>
          <w:b/>
          <w:bCs/>
          <w:color w:val="auto"/>
          <w:sz w:val="18"/>
          <w:szCs w:val="18"/>
        </w:rPr>
        <w:t xml:space="preserve">2. CONDIÇÕES GERAIS </w:t>
      </w:r>
    </w:p>
    <w:p w:rsidR="004D58DC" w:rsidRPr="00F93240" w:rsidRDefault="004D58DC" w:rsidP="00906BD2">
      <w:pPr>
        <w:pStyle w:val="Default"/>
        <w:spacing w:after="240"/>
        <w:jc w:val="both"/>
        <w:rPr>
          <w:color w:val="auto"/>
          <w:sz w:val="18"/>
          <w:szCs w:val="18"/>
        </w:rPr>
      </w:pPr>
      <w:r w:rsidRPr="00F93240">
        <w:rPr>
          <w:b/>
          <w:color w:val="auto"/>
          <w:sz w:val="18"/>
          <w:szCs w:val="18"/>
        </w:rPr>
        <w:t>2.1.</w:t>
      </w:r>
      <w:r w:rsidRPr="00F93240">
        <w:rPr>
          <w:color w:val="auto"/>
          <w:sz w:val="18"/>
          <w:szCs w:val="18"/>
        </w:rPr>
        <w:t xml:space="preserve"> A proponente declara conhecer os termos do instrumento convocatório que rege a presente licitação. </w:t>
      </w:r>
    </w:p>
    <w:p w:rsidR="00FD0907" w:rsidRPr="00F93240" w:rsidRDefault="004D58DC" w:rsidP="00BF1882">
      <w:pPr>
        <w:pStyle w:val="Default"/>
        <w:spacing w:after="240"/>
        <w:jc w:val="both"/>
        <w:rPr>
          <w:color w:val="auto"/>
          <w:sz w:val="18"/>
          <w:szCs w:val="18"/>
        </w:rPr>
      </w:pPr>
      <w:r w:rsidRPr="00F93240">
        <w:rPr>
          <w:b/>
          <w:bCs/>
          <w:color w:val="auto"/>
          <w:sz w:val="18"/>
          <w:szCs w:val="18"/>
        </w:rPr>
        <w:t>(PREÇO READEQUADO AO LANCE VENCEDOR DE ACORDO COM O OFERTADO NO SISTEMA)</w:t>
      </w:r>
      <w:r w:rsidR="00FD0907" w:rsidRPr="00F93240">
        <w:rPr>
          <w:color w:val="auto"/>
          <w:sz w:val="18"/>
          <w:szCs w:val="18"/>
        </w:rPr>
        <w:t xml:space="preserve"> </w:t>
      </w:r>
    </w:p>
    <w:p w:rsidR="00D54CC4" w:rsidRPr="00F93240" w:rsidRDefault="00D91BD7" w:rsidP="00D54CC4">
      <w:pPr>
        <w:pStyle w:val="PargrafodaLista"/>
        <w:numPr>
          <w:ilvl w:val="0"/>
          <w:numId w:val="2"/>
        </w:numPr>
        <w:spacing w:before="240" w:after="240"/>
        <w:ind w:left="0" w:firstLine="0"/>
        <w:jc w:val="both"/>
        <w:rPr>
          <w:rFonts w:ascii="Arial" w:hAnsi="Arial" w:cs="Arial"/>
          <w:b/>
          <w:bCs/>
          <w:sz w:val="18"/>
          <w:szCs w:val="18"/>
        </w:rPr>
      </w:pPr>
      <w:r w:rsidRPr="00F93240">
        <w:rPr>
          <w:rFonts w:ascii="Arial" w:hAnsi="Arial" w:cs="Arial"/>
          <w:b/>
          <w:sz w:val="18"/>
          <w:szCs w:val="18"/>
        </w:rPr>
        <w:t xml:space="preserve">Objeto: </w:t>
      </w:r>
      <w:r w:rsidR="00D54CC4" w:rsidRPr="00F93240">
        <w:rPr>
          <w:rFonts w:ascii="Arial" w:hAnsi="Arial" w:cs="Arial"/>
          <w:sz w:val="18"/>
          <w:szCs w:val="18"/>
        </w:rPr>
        <w:t xml:space="preserve">Constitui objeto da presente licitação a contratação para fins de hidroginástica aquática, com turma de (20 alunos) ou ainda duas turmas de dez alunos cada, dias mensais e horários a definir. </w:t>
      </w:r>
    </w:p>
    <w:p w:rsidR="00D54CC4" w:rsidRPr="00F93240" w:rsidRDefault="00D54CC4" w:rsidP="00D54CC4">
      <w:pPr>
        <w:spacing w:before="240" w:after="240"/>
        <w:jc w:val="both"/>
        <w:rPr>
          <w:rFonts w:ascii="Arial" w:hAnsi="Arial" w:cs="Arial"/>
          <w:sz w:val="18"/>
          <w:szCs w:val="18"/>
        </w:rPr>
      </w:pPr>
    </w:p>
    <w:tbl>
      <w:tblPr>
        <w:tblStyle w:val="Tabelacomgrade"/>
        <w:tblW w:w="9788" w:type="dxa"/>
        <w:tblInd w:w="-631" w:type="dxa"/>
        <w:tblLook w:val="04A0"/>
      </w:tblPr>
      <w:tblGrid>
        <w:gridCol w:w="747"/>
        <w:gridCol w:w="3638"/>
        <w:gridCol w:w="1984"/>
        <w:gridCol w:w="1853"/>
        <w:gridCol w:w="1566"/>
      </w:tblGrid>
      <w:tr w:rsidR="00D54CC4" w:rsidRPr="00F93240" w:rsidTr="004B20C9">
        <w:tc>
          <w:tcPr>
            <w:tcW w:w="747" w:type="dxa"/>
          </w:tcPr>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ITEM</w:t>
            </w:r>
          </w:p>
        </w:tc>
        <w:tc>
          <w:tcPr>
            <w:tcW w:w="3638" w:type="dxa"/>
          </w:tcPr>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DESCRIÇÃO</w:t>
            </w:r>
          </w:p>
        </w:tc>
        <w:tc>
          <w:tcPr>
            <w:tcW w:w="1984" w:type="dxa"/>
          </w:tcPr>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QUANTIDADE</w:t>
            </w:r>
          </w:p>
        </w:tc>
        <w:tc>
          <w:tcPr>
            <w:tcW w:w="1853" w:type="dxa"/>
          </w:tcPr>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VALOR UNITÁRIO</w:t>
            </w:r>
          </w:p>
        </w:tc>
        <w:tc>
          <w:tcPr>
            <w:tcW w:w="1566" w:type="dxa"/>
          </w:tcPr>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 xml:space="preserve">VALOR TOTAL </w:t>
            </w:r>
          </w:p>
        </w:tc>
      </w:tr>
      <w:tr w:rsidR="00D54CC4" w:rsidRPr="00F93240" w:rsidTr="004B20C9">
        <w:tc>
          <w:tcPr>
            <w:tcW w:w="747" w:type="dxa"/>
          </w:tcPr>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01</w:t>
            </w:r>
          </w:p>
        </w:tc>
        <w:tc>
          <w:tcPr>
            <w:tcW w:w="3638" w:type="dxa"/>
          </w:tcPr>
          <w:p w:rsidR="00D54CC4" w:rsidRPr="00F93240" w:rsidRDefault="00D54CC4" w:rsidP="004B20C9">
            <w:pPr>
              <w:pStyle w:val="PargrafodaLista"/>
              <w:spacing w:before="240" w:after="240"/>
              <w:ind w:left="0"/>
              <w:jc w:val="both"/>
              <w:rPr>
                <w:rFonts w:ascii="Arial" w:hAnsi="Arial" w:cs="Arial"/>
                <w:sz w:val="18"/>
                <w:szCs w:val="18"/>
              </w:rPr>
            </w:pPr>
            <w:r w:rsidRPr="00F93240">
              <w:rPr>
                <w:rFonts w:ascii="Arial" w:hAnsi="Arial" w:cs="Arial"/>
                <w:sz w:val="18"/>
                <w:szCs w:val="18"/>
              </w:rPr>
              <w:t xml:space="preserve">Alunos para fins de aplicação de hidroginástica aquática, com a presença e supervisão do “professor”, em piscina de aquecimento, alunos destinados em </w:t>
            </w:r>
            <w:proofErr w:type="gramStart"/>
            <w:r w:rsidRPr="00F93240">
              <w:rPr>
                <w:rFonts w:ascii="Arial" w:hAnsi="Arial" w:cs="Arial"/>
                <w:sz w:val="18"/>
                <w:szCs w:val="18"/>
              </w:rPr>
              <w:t>Turma(</w:t>
            </w:r>
            <w:proofErr w:type="gramEnd"/>
            <w:r w:rsidRPr="00F93240">
              <w:rPr>
                <w:rFonts w:ascii="Arial" w:hAnsi="Arial" w:cs="Arial"/>
                <w:sz w:val="18"/>
                <w:szCs w:val="18"/>
              </w:rPr>
              <w:t>20 alunos) ou ainda turmas de dez alunos cada, dias mensais e horários a serem definidos.</w:t>
            </w:r>
          </w:p>
        </w:tc>
        <w:tc>
          <w:tcPr>
            <w:tcW w:w="1984" w:type="dxa"/>
          </w:tcPr>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20 alunos mensais</w:t>
            </w:r>
          </w:p>
        </w:tc>
        <w:tc>
          <w:tcPr>
            <w:tcW w:w="1853" w:type="dxa"/>
          </w:tcPr>
          <w:p w:rsidR="00D54CC4" w:rsidRPr="00F93240" w:rsidRDefault="00D54CC4" w:rsidP="004B20C9">
            <w:pPr>
              <w:pStyle w:val="PargrafodaLista"/>
              <w:spacing w:before="240" w:after="240"/>
              <w:ind w:left="0"/>
              <w:jc w:val="center"/>
              <w:rPr>
                <w:rFonts w:ascii="Arial" w:hAnsi="Arial" w:cs="Arial"/>
                <w:b/>
                <w:sz w:val="18"/>
                <w:szCs w:val="18"/>
              </w:rPr>
            </w:pPr>
            <w:proofErr w:type="gramStart"/>
            <w:r w:rsidRPr="00F93240">
              <w:rPr>
                <w:rFonts w:ascii="Arial" w:hAnsi="Arial" w:cs="Arial"/>
                <w:b/>
                <w:sz w:val="18"/>
                <w:szCs w:val="18"/>
              </w:rPr>
              <w:t>R$ 97,50 valor</w:t>
            </w:r>
            <w:proofErr w:type="gramEnd"/>
            <w:r w:rsidRPr="00F93240">
              <w:rPr>
                <w:rFonts w:ascii="Arial" w:hAnsi="Arial" w:cs="Arial"/>
                <w:b/>
                <w:sz w:val="18"/>
                <w:szCs w:val="18"/>
              </w:rPr>
              <w:t xml:space="preserve"> unitário médio</w:t>
            </w:r>
          </w:p>
          <w:p w:rsidR="00D54CC4" w:rsidRPr="00F93240" w:rsidRDefault="00D54CC4" w:rsidP="004B20C9">
            <w:pPr>
              <w:pStyle w:val="PargrafodaLista"/>
              <w:spacing w:before="240" w:after="240"/>
              <w:ind w:left="0"/>
              <w:jc w:val="center"/>
              <w:rPr>
                <w:rFonts w:ascii="Arial" w:hAnsi="Arial" w:cs="Arial"/>
                <w:b/>
                <w:sz w:val="18"/>
                <w:szCs w:val="18"/>
              </w:rPr>
            </w:pPr>
            <w:r w:rsidRPr="00F93240">
              <w:rPr>
                <w:rFonts w:ascii="Arial" w:hAnsi="Arial" w:cs="Arial"/>
                <w:b/>
                <w:sz w:val="18"/>
                <w:szCs w:val="18"/>
              </w:rPr>
              <w:t>R$ 1.950,00 de todos os alunos/mensal</w:t>
            </w:r>
          </w:p>
        </w:tc>
        <w:tc>
          <w:tcPr>
            <w:tcW w:w="1566" w:type="dxa"/>
          </w:tcPr>
          <w:p w:rsidR="00D54CC4" w:rsidRPr="00F93240" w:rsidRDefault="00D54CC4" w:rsidP="004B20C9">
            <w:pPr>
              <w:pStyle w:val="PargrafodaLista"/>
              <w:spacing w:before="240" w:after="240"/>
              <w:ind w:left="0"/>
              <w:jc w:val="center"/>
              <w:rPr>
                <w:rFonts w:ascii="Arial" w:hAnsi="Arial" w:cs="Arial"/>
                <w:b/>
                <w:sz w:val="18"/>
                <w:szCs w:val="18"/>
              </w:rPr>
            </w:pPr>
            <w:proofErr w:type="gramStart"/>
            <w:r w:rsidRPr="00F93240">
              <w:rPr>
                <w:rFonts w:ascii="Arial" w:hAnsi="Arial" w:cs="Arial"/>
                <w:b/>
                <w:sz w:val="18"/>
                <w:szCs w:val="18"/>
              </w:rPr>
              <w:t>R$ 23.400,00 anual</w:t>
            </w:r>
            <w:proofErr w:type="gramEnd"/>
            <w:r w:rsidRPr="00F93240">
              <w:rPr>
                <w:rFonts w:ascii="Arial" w:hAnsi="Arial" w:cs="Arial"/>
                <w:b/>
                <w:sz w:val="18"/>
                <w:szCs w:val="18"/>
              </w:rPr>
              <w:t xml:space="preserve"> de todos os alunos </w:t>
            </w:r>
          </w:p>
        </w:tc>
      </w:tr>
    </w:tbl>
    <w:p w:rsidR="004D58DC" w:rsidRPr="00F93240" w:rsidRDefault="004D58DC" w:rsidP="00BF1882">
      <w:pPr>
        <w:pStyle w:val="Default"/>
        <w:spacing w:before="240"/>
        <w:jc w:val="both"/>
        <w:rPr>
          <w:color w:val="auto"/>
          <w:sz w:val="18"/>
          <w:szCs w:val="18"/>
        </w:rPr>
      </w:pPr>
      <w:r w:rsidRPr="00F93240">
        <w:rPr>
          <w:color w:val="auto"/>
          <w:sz w:val="18"/>
          <w:szCs w:val="18"/>
        </w:rPr>
        <w:lastRenderedPageBreak/>
        <w:t xml:space="preserve">A proposta terá validade de no mínimo 60 (sessenta) dias, a partir da data de abertura do pregão. </w:t>
      </w:r>
    </w:p>
    <w:p w:rsidR="004D58DC" w:rsidRPr="00F93240" w:rsidRDefault="004D58DC" w:rsidP="00BF1882">
      <w:pPr>
        <w:pStyle w:val="Default"/>
        <w:jc w:val="both"/>
        <w:rPr>
          <w:b/>
          <w:bCs/>
          <w:color w:val="auto"/>
          <w:sz w:val="18"/>
          <w:szCs w:val="18"/>
        </w:rPr>
      </w:pPr>
      <w:r w:rsidRPr="00F93240">
        <w:rPr>
          <w:b/>
          <w:bCs/>
          <w:color w:val="auto"/>
          <w:sz w:val="18"/>
          <w:szCs w:val="18"/>
        </w:rPr>
        <w:t>PROPOSTA: R</w:t>
      </w:r>
      <w:r w:rsidR="00D54CC4" w:rsidRPr="00F93240">
        <w:rPr>
          <w:b/>
          <w:bCs/>
          <w:color w:val="auto"/>
          <w:sz w:val="18"/>
          <w:szCs w:val="18"/>
        </w:rPr>
        <w:t>$ 23.400,00 (vinte e três mil e quatrocentos reais</w:t>
      </w:r>
      <w:r w:rsidRPr="00F93240">
        <w:rPr>
          <w:b/>
          <w:bCs/>
          <w:color w:val="auto"/>
          <w:sz w:val="18"/>
          <w:szCs w:val="18"/>
        </w:rPr>
        <w:t xml:space="preserve">). </w:t>
      </w:r>
    </w:p>
    <w:p w:rsidR="004D58DC" w:rsidRPr="00F93240" w:rsidRDefault="004D58DC" w:rsidP="00BF1882">
      <w:pPr>
        <w:pStyle w:val="Default"/>
        <w:jc w:val="both"/>
        <w:rPr>
          <w:color w:val="auto"/>
          <w:sz w:val="18"/>
          <w:szCs w:val="18"/>
        </w:rPr>
      </w:pPr>
    </w:p>
    <w:p w:rsidR="004D58DC" w:rsidRPr="00F93240" w:rsidRDefault="004D58DC" w:rsidP="00BF1882">
      <w:pPr>
        <w:pStyle w:val="Default"/>
        <w:jc w:val="both"/>
        <w:rPr>
          <w:color w:val="auto"/>
          <w:sz w:val="18"/>
          <w:szCs w:val="18"/>
        </w:rPr>
      </w:pPr>
      <w:r w:rsidRPr="00F93240">
        <w:rPr>
          <w:b/>
          <w:color w:val="auto"/>
          <w:sz w:val="18"/>
          <w:szCs w:val="18"/>
        </w:rPr>
        <w:t>2.2.</w:t>
      </w:r>
      <w:r w:rsidRPr="00F93240">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F93240" w:rsidRDefault="004D58DC" w:rsidP="00BF1882">
      <w:pPr>
        <w:pStyle w:val="Default"/>
        <w:jc w:val="center"/>
        <w:rPr>
          <w:color w:val="auto"/>
          <w:sz w:val="18"/>
          <w:szCs w:val="18"/>
        </w:rPr>
      </w:pPr>
      <w:r w:rsidRPr="00F93240">
        <w:rPr>
          <w:color w:val="auto"/>
          <w:sz w:val="18"/>
          <w:szCs w:val="18"/>
        </w:rPr>
        <w:t>_______________, em __________ de ____________ de 202</w:t>
      </w:r>
      <w:r w:rsidR="002C6037" w:rsidRPr="00F93240">
        <w:rPr>
          <w:color w:val="auto"/>
          <w:sz w:val="18"/>
          <w:szCs w:val="18"/>
        </w:rPr>
        <w:t>1</w:t>
      </w:r>
      <w:r w:rsidRPr="00F93240">
        <w:rPr>
          <w:color w:val="auto"/>
          <w:sz w:val="18"/>
          <w:szCs w:val="18"/>
        </w:rPr>
        <w:t>.</w:t>
      </w:r>
    </w:p>
    <w:p w:rsidR="004D58DC" w:rsidRPr="00F93240" w:rsidRDefault="004D58DC" w:rsidP="00BF1882">
      <w:pPr>
        <w:pStyle w:val="Default"/>
        <w:jc w:val="center"/>
        <w:rPr>
          <w:color w:val="auto"/>
          <w:sz w:val="18"/>
          <w:szCs w:val="18"/>
        </w:rPr>
      </w:pPr>
      <w:r w:rsidRPr="00F93240">
        <w:rPr>
          <w:iCs/>
          <w:color w:val="auto"/>
          <w:sz w:val="18"/>
          <w:szCs w:val="18"/>
        </w:rPr>
        <w:t>(Nome e Assinatura do Representante Legal da Empresa Proponente)</w:t>
      </w:r>
    </w:p>
    <w:p w:rsidR="004D58DC" w:rsidRPr="00F93240" w:rsidRDefault="004D58DC" w:rsidP="00BF1882">
      <w:pPr>
        <w:pStyle w:val="Default"/>
        <w:spacing w:after="240"/>
        <w:jc w:val="center"/>
        <w:rPr>
          <w:color w:val="auto"/>
          <w:sz w:val="18"/>
          <w:szCs w:val="18"/>
        </w:rPr>
      </w:pPr>
      <w:r w:rsidRPr="00F93240">
        <w:rPr>
          <w:iCs/>
          <w:color w:val="auto"/>
          <w:sz w:val="18"/>
          <w:szCs w:val="18"/>
        </w:rPr>
        <w:t>(apontado no contrato social ou procuração com poderes específicos).</w:t>
      </w:r>
    </w:p>
    <w:p w:rsidR="00FD0907" w:rsidRPr="00F93240" w:rsidRDefault="009C71DA" w:rsidP="002C6037">
      <w:pPr>
        <w:spacing w:before="240" w:after="240"/>
        <w:jc w:val="center"/>
        <w:rPr>
          <w:rFonts w:ascii="Arial" w:hAnsi="Arial" w:cs="Arial"/>
          <w:b/>
          <w:sz w:val="18"/>
          <w:szCs w:val="18"/>
        </w:rPr>
      </w:pPr>
      <w:r w:rsidRPr="00F93240">
        <w:rPr>
          <w:rFonts w:ascii="Arial" w:hAnsi="Arial" w:cs="Arial"/>
          <w:b/>
          <w:sz w:val="18"/>
          <w:szCs w:val="18"/>
        </w:rPr>
        <w:t>ANEXO III</w:t>
      </w:r>
    </w:p>
    <w:p w:rsidR="004B20C9" w:rsidRPr="00F93240" w:rsidRDefault="004B20C9" w:rsidP="004B20C9">
      <w:pPr>
        <w:pStyle w:val="Ttulo3"/>
        <w:rPr>
          <w:rFonts w:ascii="Arial" w:hAnsi="Arial" w:cs="Arial"/>
          <w:sz w:val="18"/>
          <w:szCs w:val="18"/>
        </w:rPr>
      </w:pPr>
      <w:r w:rsidRPr="00F93240">
        <w:rPr>
          <w:rFonts w:ascii="Arial" w:hAnsi="Arial" w:cs="Arial"/>
          <w:sz w:val="18"/>
          <w:szCs w:val="18"/>
        </w:rPr>
        <w:t>PROCESSO LICITATÓRIO Nº 0022/2021</w:t>
      </w:r>
    </w:p>
    <w:p w:rsidR="004B20C9" w:rsidRPr="00F93240" w:rsidRDefault="004B20C9" w:rsidP="004B20C9">
      <w:pPr>
        <w:pStyle w:val="Ttulo3"/>
        <w:rPr>
          <w:rFonts w:ascii="Arial" w:hAnsi="Arial" w:cs="Arial"/>
          <w:sz w:val="18"/>
          <w:szCs w:val="18"/>
        </w:rPr>
      </w:pPr>
      <w:r w:rsidRPr="00F93240">
        <w:rPr>
          <w:rFonts w:ascii="Arial" w:hAnsi="Arial" w:cs="Arial"/>
          <w:sz w:val="18"/>
          <w:szCs w:val="18"/>
        </w:rPr>
        <w:t>PREGÃO ELETRONICO N° 0010/2021</w:t>
      </w:r>
    </w:p>
    <w:p w:rsidR="00BF1882" w:rsidRPr="00F93240" w:rsidRDefault="00BF1882" w:rsidP="001C785E">
      <w:pPr>
        <w:pStyle w:val="WW-Padro"/>
        <w:widowControl/>
        <w:spacing w:before="240" w:after="240"/>
        <w:jc w:val="center"/>
        <w:rPr>
          <w:rFonts w:ascii="Arial" w:hAnsi="Arial" w:cs="Arial"/>
          <w:b/>
          <w:sz w:val="18"/>
          <w:szCs w:val="18"/>
        </w:rPr>
      </w:pPr>
      <w:r w:rsidRPr="00F93240">
        <w:rPr>
          <w:rFonts w:ascii="Arial" w:hAnsi="Arial" w:cs="Arial"/>
          <w:b/>
          <w:sz w:val="18"/>
          <w:szCs w:val="18"/>
        </w:rPr>
        <w:t>DECLARAÇÃO DE VÍNCULOS POLÍTICOS</w:t>
      </w:r>
    </w:p>
    <w:p w:rsidR="00BF1882" w:rsidRPr="00F93240" w:rsidRDefault="00BF1882" w:rsidP="00BF1882">
      <w:pPr>
        <w:pStyle w:val="Default"/>
        <w:jc w:val="both"/>
        <w:rPr>
          <w:color w:val="auto"/>
          <w:sz w:val="18"/>
          <w:szCs w:val="18"/>
        </w:rPr>
      </w:pPr>
      <w:r w:rsidRPr="00F93240">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F93240" w:rsidRDefault="00BF1882" w:rsidP="00BF1882">
      <w:pPr>
        <w:pStyle w:val="Default"/>
        <w:jc w:val="both"/>
        <w:rPr>
          <w:color w:val="auto"/>
          <w:sz w:val="18"/>
          <w:szCs w:val="18"/>
        </w:rPr>
      </w:pPr>
      <w:r w:rsidRPr="00F93240">
        <w:rPr>
          <w:color w:val="auto"/>
          <w:sz w:val="18"/>
          <w:szCs w:val="18"/>
        </w:rPr>
        <w:t xml:space="preserve"> </w:t>
      </w:r>
    </w:p>
    <w:p w:rsidR="00BF1882" w:rsidRPr="00F93240" w:rsidRDefault="00BF1882" w:rsidP="00BF1882">
      <w:pPr>
        <w:pStyle w:val="Default"/>
        <w:jc w:val="both"/>
        <w:rPr>
          <w:color w:val="auto"/>
          <w:sz w:val="18"/>
          <w:szCs w:val="18"/>
        </w:rPr>
      </w:pPr>
      <w:r w:rsidRPr="00F93240">
        <w:rPr>
          <w:color w:val="auto"/>
          <w:sz w:val="18"/>
          <w:szCs w:val="18"/>
        </w:rPr>
        <w:t xml:space="preserve">Por ser verdade, firmamos </w:t>
      </w:r>
      <w:proofErr w:type="gramStart"/>
      <w:r w:rsidRPr="00F93240">
        <w:rPr>
          <w:color w:val="auto"/>
          <w:sz w:val="18"/>
          <w:szCs w:val="18"/>
        </w:rPr>
        <w:t>a presente</w:t>
      </w:r>
      <w:proofErr w:type="gramEnd"/>
      <w:r w:rsidRPr="00F93240">
        <w:rPr>
          <w:color w:val="auto"/>
          <w:sz w:val="18"/>
          <w:szCs w:val="18"/>
        </w:rPr>
        <w:t xml:space="preserve">. </w:t>
      </w:r>
    </w:p>
    <w:p w:rsidR="00BF1882" w:rsidRPr="00F93240" w:rsidRDefault="00BF1882" w:rsidP="00BF1882">
      <w:pPr>
        <w:pStyle w:val="Default"/>
        <w:jc w:val="both"/>
        <w:rPr>
          <w:color w:val="auto"/>
          <w:sz w:val="18"/>
          <w:szCs w:val="18"/>
        </w:rPr>
      </w:pPr>
    </w:p>
    <w:p w:rsidR="00BF1882" w:rsidRPr="00F93240" w:rsidRDefault="00BF1882" w:rsidP="00BF1882">
      <w:pPr>
        <w:pStyle w:val="Default"/>
        <w:jc w:val="center"/>
        <w:rPr>
          <w:color w:val="auto"/>
          <w:sz w:val="18"/>
          <w:szCs w:val="18"/>
        </w:rPr>
      </w:pPr>
      <w:r w:rsidRPr="00F93240">
        <w:rPr>
          <w:color w:val="auto"/>
          <w:sz w:val="18"/>
          <w:szCs w:val="18"/>
        </w:rPr>
        <w:t>_______________, em __________ de ____________ de 202</w:t>
      </w:r>
      <w:r w:rsidR="002C6037" w:rsidRPr="00F93240">
        <w:rPr>
          <w:color w:val="auto"/>
          <w:sz w:val="18"/>
          <w:szCs w:val="18"/>
        </w:rPr>
        <w:t>1</w:t>
      </w:r>
      <w:r w:rsidRPr="00F93240">
        <w:rPr>
          <w:color w:val="auto"/>
          <w:sz w:val="18"/>
          <w:szCs w:val="18"/>
        </w:rPr>
        <w:t>.</w:t>
      </w:r>
    </w:p>
    <w:p w:rsidR="00BF1882" w:rsidRPr="00F93240" w:rsidRDefault="00BF1882" w:rsidP="00BF1882">
      <w:pPr>
        <w:pStyle w:val="Default"/>
        <w:jc w:val="center"/>
        <w:rPr>
          <w:color w:val="auto"/>
          <w:sz w:val="18"/>
          <w:szCs w:val="18"/>
        </w:rPr>
      </w:pPr>
      <w:r w:rsidRPr="00F93240">
        <w:rPr>
          <w:iCs/>
          <w:color w:val="auto"/>
          <w:sz w:val="18"/>
          <w:szCs w:val="18"/>
        </w:rPr>
        <w:t>(Nome e Assinatura do Representante Legal da Empresa Proponente)</w:t>
      </w:r>
    </w:p>
    <w:p w:rsidR="00BF1882" w:rsidRPr="00F93240" w:rsidRDefault="00BF1882" w:rsidP="00BF1882">
      <w:pPr>
        <w:pStyle w:val="Ttulo2"/>
        <w:rPr>
          <w:rFonts w:ascii="Arial" w:hAnsi="Arial" w:cs="Arial"/>
          <w:b w:val="0"/>
          <w:iCs/>
          <w:sz w:val="18"/>
          <w:szCs w:val="18"/>
        </w:rPr>
      </w:pPr>
      <w:r w:rsidRPr="00F93240">
        <w:rPr>
          <w:rFonts w:ascii="Arial" w:hAnsi="Arial" w:cs="Arial"/>
          <w:b w:val="0"/>
          <w:iCs/>
          <w:sz w:val="18"/>
          <w:szCs w:val="18"/>
        </w:rPr>
        <w:t>(apontado no contrato social ou procuração com poderes específicos)</w:t>
      </w:r>
    </w:p>
    <w:p w:rsidR="00BF1882" w:rsidRPr="00F93240" w:rsidRDefault="006428DF" w:rsidP="002C6037">
      <w:pPr>
        <w:spacing w:before="240" w:after="240"/>
        <w:jc w:val="center"/>
        <w:rPr>
          <w:rFonts w:ascii="Arial" w:hAnsi="Arial" w:cs="Arial"/>
          <w:b/>
          <w:sz w:val="18"/>
          <w:szCs w:val="18"/>
        </w:rPr>
      </w:pPr>
      <w:r w:rsidRPr="00F93240">
        <w:rPr>
          <w:rFonts w:ascii="Arial" w:hAnsi="Arial" w:cs="Arial"/>
          <w:b/>
          <w:sz w:val="18"/>
          <w:szCs w:val="18"/>
        </w:rPr>
        <w:t>ANEXO IV</w:t>
      </w:r>
    </w:p>
    <w:p w:rsidR="00B47BA9" w:rsidRPr="00F93240" w:rsidRDefault="00B47BA9" w:rsidP="00B47BA9">
      <w:pPr>
        <w:pStyle w:val="Ttulo3"/>
        <w:rPr>
          <w:rFonts w:ascii="Arial" w:hAnsi="Arial" w:cs="Arial"/>
          <w:sz w:val="18"/>
          <w:szCs w:val="18"/>
        </w:rPr>
      </w:pPr>
      <w:r w:rsidRPr="00F93240">
        <w:rPr>
          <w:rFonts w:ascii="Arial" w:hAnsi="Arial" w:cs="Arial"/>
          <w:sz w:val="18"/>
          <w:szCs w:val="18"/>
        </w:rPr>
        <w:t>PROCESSO LICITATÓRIO Nº 00</w:t>
      </w:r>
      <w:r w:rsidR="004B20C9" w:rsidRPr="00F93240">
        <w:rPr>
          <w:rFonts w:ascii="Arial" w:hAnsi="Arial" w:cs="Arial"/>
          <w:sz w:val="18"/>
          <w:szCs w:val="18"/>
        </w:rPr>
        <w:t>22</w:t>
      </w:r>
      <w:r w:rsidRPr="00F93240">
        <w:rPr>
          <w:rFonts w:ascii="Arial" w:hAnsi="Arial" w:cs="Arial"/>
          <w:sz w:val="18"/>
          <w:szCs w:val="18"/>
        </w:rPr>
        <w:t>/2021</w:t>
      </w:r>
    </w:p>
    <w:p w:rsidR="00B47BA9" w:rsidRPr="00F93240" w:rsidRDefault="004B20C9" w:rsidP="00B47BA9">
      <w:pPr>
        <w:pStyle w:val="Ttulo3"/>
        <w:rPr>
          <w:rFonts w:ascii="Arial" w:hAnsi="Arial" w:cs="Arial"/>
          <w:sz w:val="18"/>
          <w:szCs w:val="18"/>
        </w:rPr>
      </w:pPr>
      <w:r w:rsidRPr="00F93240">
        <w:rPr>
          <w:rFonts w:ascii="Arial" w:hAnsi="Arial" w:cs="Arial"/>
          <w:sz w:val="18"/>
          <w:szCs w:val="18"/>
        </w:rPr>
        <w:t>PREGÃO ELETRONICO N° 0010</w:t>
      </w:r>
      <w:r w:rsidR="00B47BA9" w:rsidRPr="00F93240">
        <w:rPr>
          <w:rFonts w:ascii="Arial" w:hAnsi="Arial" w:cs="Arial"/>
          <w:sz w:val="18"/>
          <w:szCs w:val="18"/>
        </w:rPr>
        <w:t>/2021</w:t>
      </w:r>
    </w:p>
    <w:p w:rsidR="008400E4" w:rsidRPr="00F93240" w:rsidRDefault="008400E4" w:rsidP="00B3079A">
      <w:pPr>
        <w:spacing w:before="240"/>
        <w:jc w:val="center"/>
        <w:rPr>
          <w:rFonts w:ascii="Arial" w:hAnsi="Arial" w:cs="Arial"/>
          <w:b/>
          <w:sz w:val="18"/>
        </w:rPr>
      </w:pPr>
      <w:r w:rsidRPr="00F93240">
        <w:rPr>
          <w:rFonts w:ascii="Arial" w:hAnsi="Arial" w:cs="Arial"/>
          <w:b/>
          <w:sz w:val="18"/>
          <w:szCs w:val="18"/>
        </w:rPr>
        <w:t>MINUTA DO CONTRATO ADMINISTRATIVO N°..../</w:t>
      </w:r>
      <w:proofErr w:type="gramStart"/>
      <w:r w:rsidRPr="00F93240">
        <w:rPr>
          <w:rFonts w:ascii="Arial" w:hAnsi="Arial" w:cs="Arial"/>
          <w:b/>
          <w:sz w:val="18"/>
          <w:szCs w:val="18"/>
        </w:rPr>
        <w:t>202</w:t>
      </w:r>
      <w:r w:rsidR="002C6037" w:rsidRPr="00F93240">
        <w:rPr>
          <w:rFonts w:ascii="Arial" w:hAnsi="Arial" w:cs="Arial"/>
          <w:b/>
          <w:sz w:val="18"/>
          <w:szCs w:val="18"/>
        </w:rPr>
        <w:t>1</w:t>
      </w:r>
      <w:proofErr w:type="gramEnd"/>
    </w:p>
    <w:p w:rsidR="008400E4" w:rsidRPr="00F93240" w:rsidRDefault="008400E4" w:rsidP="008400E4">
      <w:pPr>
        <w:jc w:val="both"/>
        <w:rPr>
          <w:rFonts w:ascii="Arial" w:hAnsi="Arial" w:cs="Arial"/>
          <w:sz w:val="18"/>
          <w:szCs w:val="18"/>
        </w:rPr>
      </w:pPr>
    </w:p>
    <w:p w:rsidR="008400E4" w:rsidRPr="00F93240" w:rsidRDefault="008400E4" w:rsidP="008400E4">
      <w:pPr>
        <w:autoSpaceDE w:val="0"/>
        <w:autoSpaceDN w:val="0"/>
        <w:adjustRightInd w:val="0"/>
        <w:spacing w:after="240"/>
        <w:jc w:val="both"/>
        <w:rPr>
          <w:rFonts w:ascii="Arial" w:eastAsia="Times New Roman" w:hAnsi="Arial" w:cs="Arial"/>
          <w:sz w:val="18"/>
          <w:szCs w:val="18"/>
        </w:rPr>
      </w:pPr>
      <w:r w:rsidRPr="00F93240">
        <w:rPr>
          <w:rFonts w:ascii="Arial" w:eastAsia="Times New Roman" w:hAnsi="Arial" w:cs="Arial"/>
          <w:sz w:val="18"/>
          <w:szCs w:val="18"/>
        </w:rPr>
        <w:t xml:space="preserve">O </w:t>
      </w:r>
      <w:r w:rsidR="00DB181D" w:rsidRPr="00F93240">
        <w:rPr>
          <w:rFonts w:ascii="Arial" w:hAnsi="Arial" w:cs="Arial"/>
          <w:b/>
          <w:sz w:val="18"/>
          <w:szCs w:val="18"/>
        </w:rPr>
        <w:t>FUNDO MUNICIPAL DE SAÚDE DE MACIEIRA/SC</w:t>
      </w:r>
      <w:r w:rsidR="00DB181D" w:rsidRPr="00F93240">
        <w:rPr>
          <w:rFonts w:ascii="Arial" w:hAnsi="Arial" w:cs="Arial"/>
          <w:sz w:val="18"/>
          <w:szCs w:val="18"/>
        </w:rPr>
        <w:t xml:space="preserve">, inscrito no CNPJ nº 01.996.270/0001-67, com sede na Rua Dona Maria Mendes, Centro, Macieira/SC, neste ato representado pelo Secretário municipal de Saúde, Sr. </w:t>
      </w:r>
      <w:r w:rsidR="00DB181D" w:rsidRPr="00F93240">
        <w:rPr>
          <w:rFonts w:ascii="Arial" w:hAnsi="Arial" w:cs="Arial"/>
          <w:b/>
          <w:sz w:val="18"/>
          <w:szCs w:val="18"/>
        </w:rPr>
        <w:t>EDIBERTO LUIZ ARCONTTI</w:t>
      </w:r>
      <w:r w:rsidRPr="00F93240">
        <w:rPr>
          <w:rFonts w:ascii="Arial" w:eastAsia="Times New Roman" w:hAnsi="Arial" w:cs="Arial"/>
          <w:sz w:val="18"/>
          <w:szCs w:val="18"/>
        </w:rPr>
        <w:t xml:space="preserve">, doravante denominado de </w:t>
      </w:r>
      <w:r w:rsidRPr="00F93240">
        <w:rPr>
          <w:rFonts w:ascii="Arial" w:eastAsia="Times New Roman" w:hAnsi="Arial" w:cs="Arial"/>
          <w:b/>
          <w:sz w:val="18"/>
          <w:szCs w:val="18"/>
        </w:rPr>
        <w:t>CONTRATANTE</w:t>
      </w:r>
      <w:r w:rsidRPr="00F93240">
        <w:rPr>
          <w:rFonts w:ascii="Arial" w:eastAsia="Times New Roman" w:hAnsi="Arial" w:cs="Arial"/>
          <w:sz w:val="18"/>
          <w:szCs w:val="18"/>
        </w:rPr>
        <w:t>, e de outro lado à empresa (</w:t>
      </w:r>
      <w:proofErr w:type="gramStart"/>
      <w:r w:rsidRPr="00F93240">
        <w:rPr>
          <w:rFonts w:ascii="Arial" w:eastAsia="Times New Roman" w:hAnsi="Arial" w:cs="Arial"/>
          <w:sz w:val="18"/>
          <w:szCs w:val="18"/>
        </w:rPr>
        <w:t>.............</w:t>
      </w:r>
      <w:proofErr w:type="gramEnd"/>
      <w:r w:rsidRPr="00F93240">
        <w:rPr>
          <w:rFonts w:ascii="Arial" w:eastAsia="Times New Roman" w:hAnsi="Arial" w:cs="Arial"/>
          <w:sz w:val="18"/>
          <w:szCs w:val="18"/>
        </w:rPr>
        <w:t xml:space="preserve">), inscrita no CNPJ sob nº ......., com sede na.......... </w:t>
      </w:r>
      <w:proofErr w:type="gramStart"/>
      <w:r w:rsidRPr="00F93240">
        <w:rPr>
          <w:rFonts w:ascii="Arial" w:eastAsia="Times New Roman" w:hAnsi="Arial" w:cs="Arial"/>
          <w:sz w:val="18"/>
          <w:szCs w:val="18"/>
        </w:rPr>
        <w:t>cidade</w:t>
      </w:r>
      <w:proofErr w:type="gramEnd"/>
      <w:r w:rsidRPr="00F93240">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176A6B" w:rsidRPr="00F93240">
        <w:rPr>
          <w:rFonts w:ascii="Arial" w:eastAsia="Times New Roman" w:hAnsi="Arial" w:cs="Arial"/>
          <w:sz w:val="18"/>
          <w:szCs w:val="18"/>
        </w:rPr>
        <w:t>lidade Pregão Eletrônico</w:t>
      </w:r>
      <w:r w:rsidR="00171107" w:rsidRPr="00F93240">
        <w:rPr>
          <w:rFonts w:ascii="Arial" w:hAnsi="Arial" w:cs="Arial"/>
          <w:sz w:val="18"/>
          <w:szCs w:val="18"/>
        </w:rPr>
        <w:t>,</w:t>
      </w:r>
      <w:r w:rsidR="006C288E" w:rsidRPr="00F93240">
        <w:rPr>
          <w:rFonts w:ascii="Arial" w:hAnsi="Arial" w:cs="Arial"/>
          <w:sz w:val="18"/>
          <w:szCs w:val="18"/>
        </w:rPr>
        <w:t xml:space="preserve"> </w:t>
      </w:r>
      <w:r w:rsidR="006428DF" w:rsidRPr="00F93240">
        <w:rPr>
          <w:rFonts w:ascii="Arial" w:eastAsia="Times New Roman" w:hAnsi="Arial" w:cs="Arial"/>
          <w:sz w:val="18"/>
          <w:szCs w:val="18"/>
        </w:rPr>
        <w:t xml:space="preserve">Processo de Licitação </w:t>
      </w:r>
      <w:r w:rsidR="00171107" w:rsidRPr="00F93240">
        <w:rPr>
          <w:rFonts w:ascii="Arial" w:hAnsi="Arial" w:cs="Arial"/>
          <w:sz w:val="18"/>
          <w:szCs w:val="18"/>
        </w:rPr>
        <w:t>Nº 00</w:t>
      </w:r>
      <w:r w:rsidR="004B20C9" w:rsidRPr="00F93240">
        <w:rPr>
          <w:rFonts w:ascii="Arial" w:hAnsi="Arial" w:cs="Arial"/>
          <w:sz w:val="18"/>
          <w:szCs w:val="18"/>
        </w:rPr>
        <w:t>22</w:t>
      </w:r>
      <w:r w:rsidR="00171107" w:rsidRPr="00F93240">
        <w:rPr>
          <w:rFonts w:ascii="Arial" w:hAnsi="Arial" w:cs="Arial"/>
          <w:sz w:val="18"/>
          <w:szCs w:val="18"/>
        </w:rPr>
        <w:t xml:space="preserve">/2021 </w:t>
      </w:r>
      <w:r w:rsidRPr="00F93240">
        <w:rPr>
          <w:rFonts w:ascii="Arial" w:eastAsia="Times New Roman" w:hAnsi="Arial" w:cs="Arial"/>
          <w:sz w:val="18"/>
          <w:szCs w:val="18"/>
        </w:rPr>
        <w:t>celebram o presente contrato conforme cláusulas que seguem:</w:t>
      </w:r>
    </w:p>
    <w:p w:rsidR="008400E4" w:rsidRPr="00F93240" w:rsidRDefault="008400E4" w:rsidP="008400E4">
      <w:pPr>
        <w:pStyle w:val="SemEspaamento"/>
        <w:jc w:val="both"/>
        <w:rPr>
          <w:rFonts w:ascii="Arial" w:hAnsi="Arial" w:cs="Arial"/>
          <w:b/>
          <w:bCs/>
          <w:sz w:val="18"/>
          <w:szCs w:val="18"/>
        </w:rPr>
      </w:pPr>
      <w:r w:rsidRPr="00F93240">
        <w:rPr>
          <w:rFonts w:ascii="Arial" w:hAnsi="Arial" w:cs="Arial"/>
          <w:b/>
          <w:bCs/>
          <w:sz w:val="18"/>
          <w:szCs w:val="18"/>
        </w:rPr>
        <w:t>CLÁUSULA PRIMEIRA – DO OBJETO E DO PREÇO</w:t>
      </w:r>
    </w:p>
    <w:p w:rsidR="00D54CC4" w:rsidRPr="00F93240" w:rsidRDefault="007F68F3" w:rsidP="00D54CC4">
      <w:pPr>
        <w:pStyle w:val="PargrafodaLista"/>
        <w:numPr>
          <w:ilvl w:val="0"/>
          <w:numId w:val="2"/>
        </w:numPr>
        <w:spacing w:before="240" w:after="240"/>
        <w:ind w:left="0" w:firstLine="0"/>
        <w:jc w:val="both"/>
        <w:rPr>
          <w:rFonts w:ascii="Arial" w:hAnsi="Arial" w:cs="Arial"/>
          <w:b/>
          <w:bCs/>
          <w:sz w:val="18"/>
          <w:szCs w:val="18"/>
        </w:rPr>
      </w:pPr>
      <w:r w:rsidRPr="00F93240">
        <w:rPr>
          <w:rFonts w:ascii="Arial" w:hAnsi="Arial" w:cs="Arial"/>
          <w:b/>
          <w:sz w:val="18"/>
          <w:szCs w:val="18"/>
        </w:rPr>
        <w:t>1.</w:t>
      </w:r>
      <w:r w:rsidRPr="00F93240">
        <w:rPr>
          <w:rFonts w:ascii="Arial" w:hAnsi="Arial" w:cs="Arial"/>
          <w:sz w:val="18"/>
          <w:szCs w:val="18"/>
        </w:rPr>
        <w:t xml:space="preserve"> </w:t>
      </w:r>
      <w:r w:rsidR="00D54CC4" w:rsidRPr="00F93240">
        <w:rPr>
          <w:rFonts w:ascii="Arial" w:hAnsi="Arial" w:cs="Arial"/>
          <w:sz w:val="18"/>
          <w:szCs w:val="18"/>
        </w:rPr>
        <w:t xml:space="preserve">Constitui objeto da presente licitação a contratação para fins de hidroginástica aquática, com turma de (20 alunos) ou ainda duas turmas de dez alunos cada, dias mensais e horários a definir. </w:t>
      </w:r>
    </w:p>
    <w:p w:rsidR="008400E4" w:rsidRPr="00F93240" w:rsidRDefault="008400E4" w:rsidP="008400E4">
      <w:pPr>
        <w:pStyle w:val="SemEspaamento"/>
        <w:jc w:val="both"/>
        <w:rPr>
          <w:rFonts w:ascii="Arial" w:hAnsi="Arial" w:cs="Arial"/>
          <w:sz w:val="18"/>
          <w:szCs w:val="18"/>
        </w:rPr>
      </w:pPr>
    </w:p>
    <w:p w:rsidR="00FE1CA6" w:rsidRPr="00F93240" w:rsidRDefault="00DB181D" w:rsidP="008400E4">
      <w:pPr>
        <w:jc w:val="both"/>
        <w:rPr>
          <w:rFonts w:ascii="Arial" w:hAnsi="Arial" w:cs="Arial"/>
          <w:sz w:val="18"/>
          <w:szCs w:val="18"/>
        </w:rPr>
      </w:pPr>
      <w:r w:rsidRPr="00F93240">
        <w:rPr>
          <w:rFonts w:ascii="Arial" w:hAnsi="Arial" w:cs="Arial"/>
          <w:sz w:val="18"/>
          <w:szCs w:val="18"/>
          <w:lang w:eastAsia="en-US"/>
        </w:rPr>
        <w:t xml:space="preserve">A fiscalização fica por conta do Secretário Municipal de Saúde, Sr. </w:t>
      </w:r>
      <w:proofErr w:type="spellStart"/>
      <w:r w:rsidRPr="00F93240">
        <w:rPr>
          <w:rFonts w:ascii="Arial" w:hAnsi="Arial" w:cs="Arial"/>
          <w:sz w:val="18"/>
          <w:szCs w:val="18"/>
          <w:lang w:eastAsia="en-US"/>
        </w:rPr>
        <w:t>Ediberto</w:t>
      </w:r>
      <w:proofErr w:type="spellEnd"/>
      <w:r w:rsidRPr="00F93240">
        <w:rPr>
          <w:rFonts w:ascii="Arial" w:hAnsi="Arial" w:cs="Arial"/>
          <w:sz w:val="18"/>
          <w:szCs w:val="18"/>
          <w:lang w:eastAsia="en-US"/>
        </w:rPr>
        <w:t xml:space="preserve"> Luiz </w:t>
      </w:r>
      <w:proofErr w:type="spellStart"/>
      <w:r w:rsidRPr="00F93240">
        <w:rPr>
          <w:rFonts w:ascii="Arial" w:hAnsi="Arial" w:cs="Arial"/>
          <w:sz w:val="18"/>
          <w:szCs w:val="18"/>
          <w:lang w:eastAsia="en-US"/>
        </w:rPr>
        <w:t>Arconti</w:t>
      </w:r>
      <w:proofErr w:type="spellEnd"/>
      <w:r w:rsidRPr="00F93240">
        <w:rPr>
          <w:rFonts w:ascii="Arial" w:hAnsi="Arial" w:cs="Arial"/>
          <w:sz w:val="18"/>
          <w:szCs w:val="18"/>
          <w:lang w:eastAsia="en-US"/>
        </w:rPr>
        <w:t>, também pela</w:t>
      </w:r>
      <w:r w:rsidR="00D54CC4" w:rsidRPr="00F93240">
        <w:rPr>
          <w:rFonts w:ascii="Arial" w:hAnsi="Arial" w:cs="Arial"/>
          <w:sz w:val="18"/>
          <w:szCs w:val="18"/>
          <w:lang w:eastAsia="en-US"/>
        </w:rPr>
        <w:t xml:space="preserve"> Fisi</w:t>
      </w:r>
      <w:r w:rsidR="004B20C9" w:rsidRPr="00F93240">
        <w:rPr>
          <w:rFonts w:ascii="Arial" w:hAnsi="Arial" w:cs="Arial"/>
          <w:sz w:val="18"/>
          <w:szCs w:val="18"/>
          <w:lang w:eastAsia="en-US"/>
        </w:rPr>
        <w:t xml:space="preserve">oterapeuta Marina Morena S. </w:t>
      </w:r>
      <w:proofErr w:type="gramStart"/>
      <w:r w:rsidR="004B20C9" w:rsidRPr="00F93240">
        <w:rPr>
          <w:rFonts w:ascii="Arial" w:hAnsi="Arial" w:cs="Arial"/>
          <w:sz w:val="18"/>
          <w:szCs w:val="18"/>
          <w:lang w:eastAsia="en-US"/>
        </w:rPr>
        <w:t>Mull</w:t>
      </w:r>
      <w:r w:rsidR="00D54CC4" w:rsidRPr="00F93240">
        <w:rPr>
          <w:rFonts w:ascii="Arial" w:hAnsi="Arial" w:cs="Arial"/>
          <w:sz w:val="18"/>
          <w:szCs w:val="18"/>
          <w:lang w:eastAsia="en-US"/>
        </w:rPr>
        <w:t>er</w:t>
      </w:r>
      <w:proofErr w:type="gramEnd"/>
    </w:p>
    <w:p w:rsidR="006C288E" w:rsidRPr="00F93240" w:rsidRDefault="006C288E" w:rsidP="008400E4">
      <w:pPr>
        <w:jc w:val="both"/>
        <w:rPr>
          <w:rFonts w:ascii="Arial" w:hAnsi="Arial" w:cs="Arial"/>
          <w:b/>
          <w:sz w:val="18"/>
          <w:szCs w:val="18"/>
        </w:rPr>
      </w:pPr>
    </w:p>
    <w:p w:rsidR="008400E4" w:rsidRPr="00F93240" w:rsidRDefault="008400E4" w:rsidP="008400E4">
      <w:pPr>
        <w:jc w:val="both"/>
        <w:rPr>
          <w:rFonts w:ascii="Arial" w:hAnsi="Arial" w:cs="Arial"/>
          <w:b/>
          <w:sz w:val="18"/>
          <w:szCs w:val="18"/>
        </w:rPr>
      </w:pPr>
      <w:r w:rsidRPr="00F93240">
        <w:rPr>
          <w:rFonts w:ascii="Arial" w:hAnsi="Arial" w:cs="Arial"/>
          <w:b/>
          <w:sz w:val="18"/>
          <w:szCs w:val="18"/>
        </w:rPr>
        <w:t xml:space="preserve">CLÁUSULA SEGUNDA – DO PREÇO E REAJUSTE </w:t>
      </w:r>
    </w:p>
    <w:p w:rsidR="008400E4" w:rsidRPr="00F93240" w:rsidRDefault="008400E4" w:rsidP="008400E4">
      <w:pPr>
        <w:jc w:val="both"/>
        <w:rPr>
          <w:rFonts w:ascii="Arial" w:hAnsi="Arial" w:cs="Arial"/>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2.1.</w:t>
      </w:r>
      <w:r w:rsidRPr="00F93240">
        <w:rPr>
          <w:rFonts w:ascii="Arial" w:hAnsi="Arial" w:cs="Arial"/>
          <w:sz w:val="18"/>
          <w:szCs w:val="18"/>
        </w:rPr>
        <w:t xml:space="preserve"> A Contratante pagará a Contratada o valor global </w:t>
      </w:r>
      <w:r w:rsidR="004B20C9" w:rsidRPr="00F93240">
        <w:rPr>
          <w:rFonts w:ascii="Arial" w:hAnsi="Arial" w:cs="Arial"/>
          <w:sz w:val="18"/>
          <w:szCs w:val="18"/>
        </w:rPr>
        <w:t>de R$ ________</w:t>
      </w:r>
    </w:p>
    <w:p w:rsidR="008400E4" w:rsidRPr="00F93240" w:rsidRDefault="008400E4" w:rsidP="008400E4">
      <w:pPr>
        <w:jc w:val="both"/>
        <w:rPr>
          <w:rFonts w:ascii="Arial" w:hAnsi="Arial" w:cs="Arial"/>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2.2.</w:t>
      </w:r>
      <w:r w:rsidRPr="00F93240">
        <w:rPr>
          <w:rFonts w:ascii="Arial" w:hAnsi="Arial" w:cs="Arial"/>
          <w:sz w:val="18"/>
          <w:szCs w:val="18"/>
        </w:rPr>
        <w:t xml:space="preserve"> O valor ora contratado será fi</w:t>
      </w:r>
      <w:r w:rsidR="004B20C9" w:rsidRPr="00F93240">
        <w:rPr>
          <w:rFonts w:ascii="Arial" w:hAnsi="Arial" w:cs="Arial"/>
          <w:sz w:val="18"/>
          <w:szCs w:val="18"/>
        </w:rPr>
        <w:t>xo, e não poderá ser reajustado</w:t>
      </w:r>
      <w:r w:rsidR="00D54CC4" w:rsidRPr="00F93240">
        <w:rPr>
          <w:rFonts w:ascii="Arial" w:hAnsi="Arial" w:cs="Arial"/>
          <w:sz w:val="18"/>
          <w:szCs w:val="18"/>
        </w:rPr>
        <w:t>.</w:t>
      </w:r>
    </w:p>
    <w:p w:rsidR="00D54CC4" w:rsidRPr="00F93240" w:rsidRDefault="00D54CC4" w:rsidP="008400E4">
      <w:pPr>
        <w:jc w:val="both"/>
        <w:rPr>
          <w:rFonts w:ascii="Arial" w:hAnsi="Arial" w:cs="Arial"/>
          <w:b/>
          <w:sz w:val="18"/>
          <w:szCs w:val="18"/>
        </w:rPr>
      </w:pPr>
    </w:p>
    <w:p w:rsidR="008400E4" w:rsidRPr="00F93240" w:rsidRDefault="008400E4" w:rsidP="008400E4">
      <w:pPr>
        <w:jc w:val="both"/>
        <w:rPr>
          <w:rFonts w:ascii="Arial" w:hAnsi="Arial" w:cs="Arial"/>
          <w:b/>
          <w:sz w:val="18"/>
          <w:szCs w:val="18"/>
        </w:rPr>
      </w:pPr>
      <w:r w:rsidRPr="00F93240">
        <w:rPr>
          <w:rFonts w:ascii="Arial" w:hAnsi="Arial" w:cs="Arial"/>
          <w:b/>
          <w:sz w:val="18"/>
          <w:szCs w:val="18"/>
        </w:rPr>
        <w:t>CLÁUSULA TERCEIRA – DO PAGAMENTO E MULTA</w:t>
      </w:r>
    </w:p>
    <w:p w:rsidR="008400E4" w:rsidRPr="00F93240" w:rsidRDefault="008400E4" w:rsidP="008400E4">
      <w:pPr>
        <w:jc w:val="both"/>
        <w:rPr>
          <w:rFonts w:ascii="Arial" w:hAnsi="Arial" w:cs="Arial"/>
          <w:b/>
          <w:sz w:val="18"/>
          <w:szCs w:val="18"/>
        </w:rPr>
      </w:pPr>
    </w:p>
    <w:p w:rsidR="008400E4" w:rsidRPr="00F93240" w:rsidRDefault="008400E4" w:rsidP="004B20C9">
      <w:pPr>
        <w:pStyle w:val="Corpodetexto"/>
        <w:rPr>
          <w:rFonts w:ascii="Arial" w:hAnsi="Arial" w:cs="Arial"/>
          <w:b w:val="0"/>
          <w:sz w:val="18"/>
          <w:szCs w:val="18"/>
        </w:rPr>
      </w:pPr>
      <w:r w:rsidRPr="00F93240">
        <w:rPr>
          <w:rFonts w:ascii="Arial" w:hAnsi="Arial" w:cs="Arial"/>
          <w:sz w:val="18"/>
          <w:szCs w:val="18"/>
        </w:rPr>
        <w:lastRenderedPageBreak/>
        <w:t xml:space="preserve">3.1. </w:t>
      </w:r>
      <w:r w:rsidR="006C288E" w:rsidRPr="00F93240">
        <w:rPr>
          <w:rFonts w:ascii="Arial" w:hAnsi="Arial" w:cs="Arial"/>
          <w:b w:val="0"/>
          <w:sz w:val="18"/>
          <w:szCs w:val="18"/>
        </w:rPr>
        <w:t>O pagamento será realizado até o 10° (décimo) dia útil do mês subsequente, após a prestação dos serviços, mediante transferência bancária em nome da proponente, conforme dados apresentados em Nota Fiscal devidamente emitida pela proponente.</w:t>
      </w:r>
      <w:r w:rsidR="003334B7" w:rsidRPr="00F93240">
        <w:rPr>
          <w:rFonts w:ascii="Arial" w:hAnsi="Arial" w:cs="Arial"/>
          <w:b w:val="0"/>
          <w:sz w:val="18"/>
          <w:szCs w:val="18"/>
        </w:rPr>
        <w:t xml:space="preserve"> </w:t>
      </w:r>
    </w:p>
    <w:p w:rsidR="004B20C9" w:rsidRPr="00F93240" w:rsidRDefault="004B20C9" w:rsidP="004B20C9">
      <w:pPr>
        <w:pStyle w:val="Corpodetexto"/>
        <w:rPr>
          <w:rFonts w:ascii="Arial" w:hAnsi="Arial" w:cs="Arial"/>
          <w:b w:val="0"/>
          <w:sz w:val="18"/>
          <w:szCs w:val="18"/>
        </w:rPr>
      </w:pPr>
    </w:p>
    <w:p w:rsidR="008400E4" w:rsidRPr="00F93240" w:rsidRDefault="008400E4" w:rsidP="008400E4">
      <w:pPr>
        <w:pStyle w:val="Corpodetexto"/>
        <w:rPr>
          <w:rFonts w:ascii="Arial" w:hAnsi="Arial" w:cs="Arial"/>
          <w:b w:val="0"/>
          <w:sz w:val="18"/>
          <w:szCs w:val="18"/>
        </w:rPr>
      </w:pPr>
      <w:r w:rsidRPr="00F93240">
        <w:rPr>
          <w:rFonts w:ascii="Arial" w:hAnsi="Arial" w:cs="Arial"/>
          <w:sz w:val="18"/>
          <w:szCs w:val="18"/>
        </w:rPr>
        <w:t xml:space="preserve">3.2. </w:t>
      </w:r>
      <w:r w:rsidRPr="00F93240">
        <w:rPr>
          <w:rFonts w:ascii="Arial" w:hAnsi="Arial" w:cs="Arial"/>
          <w:b w:val="0"/>
          <w:sz w:val="18"/>
          <w:szCs w:val="18"/>
        </w:rPr>
        <w:t>Será obrigatório constar no corpo de cada Nota Fiscal emitida, a identificação do presente processo licitatório (</w:t>
      </w:r>
      <w:r w:rsidR="00176A6B" w:rsidRPr="00F93240">
        <w:rPr>
          <w:rFonts w:ascii="Arial" w:hAnsi="Arial" w:cs="Arial"/>
          <w:b w:val="0"/>
          <w:sz w:val="18"/>
          <w:szCs w:val="18"/>
        </w:rPr>
        <w:t xml:space="preserve">Pregão Eletrônico </w:t>
      </w:r>
      <w:r w:rsidR="00171107" w:rsidRPr="00F93240">
        <w:rPr>
          <w:rFonts w:ascii="Arial" w:hAnsi="Arial" w:cs="Arial"/>
          <w:sz w:val="18"/>
          <w:szCs w:val="18"/>
        </w:rPr>
        <w:t>N° 00</w:t>
      </w:r>
      <w:r w:rsidR="004B20C9" w:rsidRPr="00F93240">
        <w:rPr>
          <w:rFonts w:ascii="Arial" w:hAnsi="Arial" w:cs="Arial"/>
          <w:sz w:val="18"/>
          <w:szCs w:val="18"/>
        </w:rPr>
        <w:t>10</w:t>
      </w:r>
      <w:r w:rsidR="00171107" w:rsidRPr="00F93240">
        <w:rPr>
          <w:rFonts w:ascii="Arial" w:hAnsi="Arial" w:cs="Arial"/>
          <w:sz w:val="18"/>
          <w:szCs w:val="18"/>
        </w:rPr>
        <w:t>/2021</w:t>
      </w:r>
      <w:r w:rsidRPr="00F93240">
        <w:rPr>
          <w:rFonts w:ascii="Arial" w:hAnsi="Arial" w:cs="Arial"/>
          <w:b w:val="0"/>
          <w:sz w:val="18"/>
          <w:szCs w:val="18"/>
        </w:rPr>
        <w:t>, Contrato nº __/202</w:t>
      </w:r>
      <w:r w:rsidR="00B3079A" w:rsidRPr="00F93240">
        <w:rPr>
          <w:rFonts w:ascii="Arial" w:hAnsi="Arial" w:cs="Arial"/>
          <w:b w:val="0"/>
          <w:sz w:val="18"/>
          <w:szCs w:val="18"/>
        </w:rPr>
        <w:t>1</w:t>
      </w:r>
      <w:r w:rsidRPr="00F93240">
        <w:rPr>
          <w:rFonts w:ascii="Arial" w:hAnsi="Arial" w:cs="Arial"/>
          <w:b w:val="0"/>
          <w:sz w:val="18"/>
          <w:szCs w:val="18"/>
        </w:rPr>
        <w:t>).</w:t>
      </w:r>
    </w:p>
    <w:p w:rsidR="008400E4" w:rsidRPr="00F93240" w:rsidRDefault="008400E4" w:rsidP="008400E4">
      <w:pPr>
        <w:autoSpaceDE w:val="0"/>
        <w:autoSpaceDN w:val="0"/>
        <w:adjustRightInd w:val="0"/>
        <w:jc w:val="both"/>
        <w:rPr>
          <w:rFonts w:ascii="Arial" w:eastAsia="Times New Roman" w:hAnsi="Arial" w:cs="Arial"/>
          <w:sz w:val="18"/>
          <w:szCs w:val="18"/>
        </w:rPr>
      </w:pPr>
    </w:p>
    <w:p w:rsidR="008400E4" w:rsidRPr="00F93240" w:rsidRDefault="008400E4" w:rsidP="007D47CB">
      <w:pPr>
        <w:autoSpaceDE w:val="0"/>
        <w:autoSpaceDN w:val="0"/>
        <w:adjustRightInd w:val="0"/>
        <w:spacing w:after="240"/>
        <w:jc w:val="both"/>
        <w:rPr>
          <w:rFonts w:ascii="Arial" w:eastAsia="Times New Roman" w:hAnsi="Arial" w:cs="Arial"/>
          <w:sz w:val="18"/>
          <w:szCs w:val="18"/>
        </w:rPr>
      </w:pPr>
      <w:r w:rsidRPr="00F93240">
        <w:rPr>
          <w:rFonts w:ascii="Arial" w:eastAsia="Times New Roman" w:hAnsi="Arial" w:cs="Arial"/>
          <w:b/>
          <w:sz w:val="18"/>
          <w:szCs w:val="18"/>
        </w:rPr>
        <w:t>3.3.</w:t>
      </w:r>
      <w:r w:rsidRPr="00F93240">
        <w:rPr>
          <w:rFonts w:ascii="Arial" w:eastAsia="Times New Roman" w:hAnsi="Arial" w:cs="Arial"/>
          <w:sz w:val="18"/>
          <w:szCs w:val="18"/>
        </w:rPr>
        <w:t xml:space="preserve"> À </w:t>
      </w:r>
      <w:r w:rsidRPr="00F93240">
        <w:rPr>
          <w:rFonts w:ascii="Arial" w:eastAsia="Times New Roman" w:hAnsi="Arial" w:cs="Arial"/>
          <w:b/>
          <w:sz w:val="18"/>
          <w:szCs w:val="18"/>
        </w:rPr>
        <w:t>CONTRATADA</w:t>
      </w:r>
      <w:r w:rsidRPr="00F93240">
        <w:rPr>
          <w:rFonts w:ascii="Arial" w:eastAsia="Times New Roman" w:hAnsi="Arial" w:cs="Arial"/>
          <w:sz w:val="18"/>
          <w:szCs w:val="18"/>
        </w:rPr>
        <w:t xml:space="preserve"> que não satisfazer os compromissos assumidos, </w:t>
      </w:r>
      <w:proofErr w:type="gramStart"/>
      <w:r w:rsidRPr="00F93240">
        <w:rPr>
          <w:rFonts w:ascii="Arial" w:eastAsia="Times New Roman" w:hAnsi="Arial" w:cs="Arial"/>
          <w:sz w:val="18"/>
          <w:szCs w:val="18"/>
        </w:rPr>
        <w:t>será</w:t>
      </w:r>
      <w:proofErr w:type="gramEnd"/>
      <w:r w:rsidRPr="00F93240">
        <w:rPr>
          <w:rFonts w:ascii="Arial" w:eastAsia="Times New Roman" w:hAnsi="Arial" w:cs="Arial"/>
          <w:sz w:val="18"/>
          <w:szCs w:val="18"/>
        </w:rPr>
        <w:t xml:space="preserve"> aplicado as seguintes penalidades:</w:t>
      </w:r>
    </w:p>
    <w:p w:rsidR="008400E4" w:rsidRPr="00F93240" w:rsidRDefault="008400E4" w:rsidP="007D47CB">
      <w:pPr>
        <w:spacing w:after="240"/>
        <w:ind w:right="71"/>
        <w:jc w:val="both"/>
        <w:rPr>
          <w:rFonts w:ascii="Arial" w:hAnsi="Arial" w:cs="Arial"/>
          <w:sz w:val="18"/>
          <w:szCs w:val="18"/>
        </w:rPr>
      </w:pPr>
      <w:r w:rsidRPr="00F93240">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F93240" w:rsidRDefault="008400E4" w:rsidP="007D47CB">
      <w:pPr>
        <w:spacing w:after="240"/>
        <w:ind w:right="71"/>
        <w:jc w:val="both"/>
        <w:rPr>
          <w:rFonts w:ascii="Arial" w:hAnsi="Arial" w:cs="Arial"/>
          <w:sz w:val="18"/>
          <w:szCs w:val="18"/>
        </w:rPr>
      </w:pPr>
      <w:r w:rsidRPr="00F93240">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F93240" w:rsidRDefault="008400E4" w:rsidP="008400E4">
      <w:pPr>
        <w:ind w:right="71"/>
        <w:jc w:val="both"/>
        <w:rPr>
          <w:rFonts w:ascii="Arial" w:hAnsi="Arial" w:cs="Arial"/>
          <w:sz w:val="18"/>
          <w:szCs w:val="18"/>
        </w:rPr>
      </w:pPr>
      <w:r w:rsidRPr="00F93240">
        <w:rPr>
          <w:rFonts w:ascii="Arial" w:hAnsi="Arial" w:cs="Arial"/>
          <w:sz w:val="18"/>
          <w:szCs w:val="18"/>
        </w:rPr>
        <w:t xml:space="preserve">c) Transcorridos </w:t>
      </w:r>
      <w:r w:rsidR="001C5A76" w:rsidRPr="00F93240">
        <w:rPr>
          <w:rFonts w:ascii="Arial" w:hAnsi="Arial" w:cs="Arial"/>
          <w:sz w:val="18"/>
          <w:szCs w:val="18"/>
        </w:rPr>
        <w:t>45</w:t>
      </w:r>
      <w:r w:rsidRPr="00F93240">
        <w:rPr>
          <w:rFonts w:ascii="Arial" w:hAnsi="Arial" w:cs="Arial"/>
          <w:sz w:val="18"/>
          <w:szCs w:val="18"/>
        </w:rPr>
        <w:t xml:space="preserve"> (</w:t>
      </w:r>
      <w:r w:rsidR="001C5A76" w:rsidRPr="00F93240">
        <w:rPr>
          <w:rFonts w:ascii="Arial" w:hAnsi="Arial" w:cs="Arial"/>
          <w:sz w:val="18"/>
          <w:szCs w:val="18"/>
        </w:rPr>
        <w:t>quarenta e cinco</w:t>
      </w:r>
      <w:r w:rsidRPr="00F93240">
        <w:rPr>
          <w:rFonts w:ascii="Arial" w:hAnsi="Arial" w:cs="Arial"/>
          <w:sz w:val="18"/>
          <w:szCs w:val="18"/>
        </w:rPr>
        <w:t xml:space="preserve">) dias do prazo de entrega estabelecido na Nota de Empenho, será considerado rescindido o Contrato, cancelado o </w:t>
      </w:r>
      <w:r w:rsidR="001C5A76" w:rsidRPr="00F93240">
        <w:rPr>
          <w:rFonts w:ascii="Arial" w:hAnsi="Arial" w:cs="Arial"/>
          <w:sz w:val="18"/>
          <w:szCs w:val="18"/>
        </w:rPr>
        <w:t>contrato</w:t>
      </w:r>
      <w:r w:rsidRPr="00F93240">
        <w:rPr>
          <w:rFonts w:ascii="Arial" w:hAnsi="Arial" w:cs="Arial"/>
          <w:sz w:val="18"/>
          <w:szCs w:val="18"/>
        </w:rPr>
        <w:t xml:space="preserve"> e aplicado a multa de 15% (quinze por cento) por inexecução total, calculada sobre o valor da contratação.</w:t>
      </w:r>
    </w:p>
    <w:p w:rsidR="008400E4" w:rsidRPr="00F93240" w:rsidRDefault="008400E4" w:rsidP="008400E4">
      <w:pPr>
        <w:ind w:right="71"/>
        <w:jc w:val="both"/>
        <w:rPr>
          <w:rFonts w:ascii="Arial" w:hAnsi="Arial" w:cs="Arial"/>
          <w:sz w:val="18"/>
          <w:szCs w:val="18"/>
        </w:rPr>
      </w:pPr>
      <w:r w:rsidRPr="00F93240">
        <w:rPr>
          <w:rFonts w:ascii="Arial" w:hAnsi="Arial" w:cs="Arial"/>
          <w:sz w:val="18"/>
          <w:szCs w:val="18"/>
        </w:rPr>
        <w:t xml:space="preserve"> </w:t>
      </w:r>
    </w:p>
    <w:p w:rsidR="008400E4" w:rsidRPr="00F93240" w:rsidRDefault="008400E4" w:rsidP="008400E4">
      <w:pPr>
        <w:jc w:val="both"/>
        <w:rPr>
          <w:rFonts w:ascii="Arial" w:hAnsi="Arial" w:cs="Arial"/>
          <w:sz w:val="18"/>
          <w:szCs w:val="18"/>
        </w:rPr>
      </w:pPr>
      <w:r w:rsidRPr="00F93240">
        <w:rPr>
          <w:rFonts w:ascii="Arial" w:hAnsi="Arial" w:cs="Arial"/>
          <w:b/>
          <w:sz w:val="18"/>
          <w:szCs w:val="18"/>
        </w:rPr>
        <w:t>3.4.</w:t>
      </w:r>
      <w:r w:rsidRPr="00F93240">
        <w:rPr>
          <w:rFonts w:ascii="Arial" w:hAnsi="Arial" w:cs="Arial"/>
          <w:sz w:val="18"/>
          <w:szCs w:val="18"/>
        </w:rPr>
        <w:t xml:space="preserve"> As multas são autônomas e aplicação de uma não exclui a aplicação das outras.</w:t>
      </w:r>
    </w:p>
    <w:p w:rsidR="008400E4" w:rsidRPr="00F93240" w:rsidRDefault="008400E4" w:rsidP="008400E4">
      <w:pPr>
        <w:jc w:val="both"/>
        <w:rPr>
          <w:rFonts w:ascii="Arial" w:hAnsi="Arial" w:cs="Arial"/>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3.5.</w:t>
      </w:r>
      <w:r w:rsidRPr="00F93240">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F93240" w:rsidRDefault="008400E4" w:rsidP="008400E4">
      <w:pPr>
        <w:pStyle w:val="Corpodetexto"/>
        <w:rPr>
          <w:rFonts w:ascii="Arial" w:hAnsi="Arial" w:cs="Arial"/>
          <w:i/>
          <w:sz w:val="18"/>
          <w:szCs w:val="18"/>
        </w:rPr>
      </w:pPr>
    </w:p>
    <w:p w:rsidR="008400E4" w:rsidRPr="00F93240" w:rsidRDefault="008400E4" w:rsidP="008400E4">
      <w:pPr>
        <w:jc w:val="both"/>
        <w:rPr>
          <w:rFonts w:ascii="Arial" w:hAnsi="Arial" w:cs="Arial"/>
          <w:b/>
          <w:sz w:val="18"/>
          <w:szCs w:val="18"/>
        </w:rPr>
      </w:pPr>
      <w:r w:rsidRPr="00F93240">
        <w:rPr>
          <w:rFonts w:ascii="Arial" w:hAnsi="Arial" w:cs="Arial"/>
          <w:b/>
          <w:sz w:val="18"/>
          <w:szCs w:val="18"/>
        </w:rPr>
        <w:t>CLÁUS</w:t>
      </w:r>
      <w:r w:rsidR="001378E8" w:rsidRPr="00F93240">
        <w:rPr>
          <w:rFonts w:ascii="Arial" w:hAnsi="Arial" w:cs="Arial"/>
          <w:b/>
          <w:sz w:val="18"/>
          <w:szCs w:val="18"/>
        </w:rPr>
        <w:t>ULA QUARTA - DO PRAZO</w:t>
      </w:r>
    </w:p>
    <w:p w:rsidR="008400E4" w:rsidRPr="00F93240" w:rsidRDefault="008400E4" w:rsidP="008400E4">
      <w:pPr>
        <w:jc w:val="both"/>
        <w:rPr>
          <w:rFonts w:ascii="Arial" w:hAnsi="Arial" w:cs="Arial"/>
          <w:b/>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4.1.</w:t>
      </w:r>
      <w:r w:rsidRPr="00F93240">
        <w:rPr>
          <w:rFonts w:ascii="Arial" w:hAnsi="Arial" w:cs="Arial"/>
          <w:sz w:val="18"/>
          <w:szCs w:val="18"/>
        </w:rPr>
        <w:t xml:space="preserve"> O presente contrato terá vigência </w:t>
      </w:r>
      <w:r w:rsidR="004B20C9" w:rsidRPr="00F93240">
        <w:rPr>
          <w:rFonts w:ascii="Arial" w:hAnsi="Arial" w:cs="Arial"/>
          <w:sz w:val="18"/>
          <w:szCs w:val="18"/>
        </w:rPr>
        <w:t xml:space="preserve">de </w:t>
      </w:r>
      <w:r w:rsidR="004B20C9" w:rsidRPr="00F93240">
        <w:rPr>
          <w:rFonts w:ascii="Arial" w:hAnsi="Arial" w:cs="Arial"/>
          <w:b/>
          <w:sz w:val="18"/>
          <w:szCs w:val="18"/>
        </w:rPr>
        <w:t>12 (doze) meses</w:t>
      </w:r>
      <w:r w:rsidRPr="00F93240">
        <w:rPr>
          <w:rFonts w:ascii="Arial" w:hAnsi="Arial" w:cs="Arial"/>
          <w:sz w:val="18"/>
          <w:szCs w:val="18"/>
        </w:rPr>
        <w:t>, podendo ser prorrogado havendo interesse entre as partes, nos preceitos da Lei.</w:t>
      </w:r>
      <w:r w:rsidR="003334B7" w:rsidRPr="00F93240">
        <w:rPr>
          <w:rFonts w:ascii="Arial" w:hAnsi="Arial" w:cs="Arial"/>
          <w:sz w:val="18"/>
          <w:szCs w:val="18"/>
        </w:rPr>
        <w:t xml:space="preserve"> </w:t>
      </w:r>
    </w:p>
    <w:p w:rsidR="008400E4" w:rsidRPr="00F93240" w:rsidRDefault="008400E4" w:rsidP="008400E4">
      <w:pPr>
        <w:jc w:val="both"/>
        <w:rPr>
          <w:rFonts w:ascii="Arial" w:hAnsi="Arial" w:cs="Arial"/>
          <w:i/>
          <w:sz w:val="18"/>
          <w:szCs w:val="18"/>
        </w:rPr>
      </w:pPr>
    </w:p>
    <w:p w:rsidR="008400E4" w:rsidRPr="00F93240" w:rsidRDefault="008400E4" w:rsidP="008400E4">
      <w:pPr>
        <w:jc w:val="both"/>
        <w:rPr>
          <w:rFonts w:ascii="Arial" w:hAnsi="Arial" w:cs="Arial"/>
          <w:b/>
          <w:sz w:val="18"/>
          <w:szCs w:val="18"/>
        </w:rPr>
      </w:pPr>
      <w:r w:rsidRPr="00F93240">
        <w:rPr>
          <w:rFonts w:ascii="Arial" w:hAnsi="Arial" w:cs="Arial"/>
          <w:b/>
          <w:sz w:val="18"/>
          <w:szCs w:val="18"/>
        </w:rPr>
        <w:t>CLÁUSULA QUINTA – DA DOTAÇÃO ORÇAMENTÁRIA</w:t>
      </w:r>
    </w:p>
    <w:p w:rsidR="008400E4" w:rsidRPr="00F93240" w:rsidRDefault="008400E4" w:rsidP="008400E4">
      <w:pPr>
        <w:jc w:val="both"/>
        <w:rPr>
          <w:rFonts w:ascii="Arial" w:hAnsi="Arial" w:cs="Arial"/>
          <w:b/>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5.1.</w:t>
      </w:r>
      <w:r w:rsidRPr="00F93240">
        <w:rPr>
          <w:rFonts w:ascii="Arial" w:hAnsi="Arial" w:cs="Arial"/>
          <w:sz w:val="18"/>
          <w:szCs w:val="18"/>
        </w:rPr>
        <w:t xml:space="preserve"> As despesas decorrentes deste Contrato correrão por conta de dotações orçamentárias específicas consignadas no Orçamento para exercício de 202</w:t>
      </w:r>
      <w:r w:rsidR="007D47CB" w:rsidRPr="00F93240">
        <w:rPr>
          <w:rFonts w:ascii="Arial" w:hAnsi="Arial" w:cs="Arial"/>
          <w:sz w:val="18"/>
          <w:szCs w:val="18"/>
        </w:rPr>
        <w:t>1</w:t>
      </w:r>
      <w:r w:rsidRPr="00F93240">
        <w:rPr>
          <w:rFonts w:ascii="Arial" w:hAnsi="Arial" w:cs="Arial"/>
          <w:sz w:val="18"/>
          <w:szCs w:val="18"/>
        </w:rPr>
        <w:t>, assim classificadas:</w:t>
      </w:r>
    </w:p>
    <w:p w:rsidR="008400E4" w:rsidRPr="00F93240" w:rsidRDefault="008400E4" w:rsidP="008400E4">
      <w:pPr>
        <w:jc w:val="both"/>
        <w:rPr>
          <w:rFonts w:ascii="Arial" w:hAnsi="Arial" w:cs="Arial"/>
          <w:sz w:val="18"/>
          <w:szCs w:val="18"/>
        </w:rPr>
      </w:pPr>
    </w:p>
    <w:p w:rsidR="0058044C" w:rsidRPr="00F93240" w:rsidRDefault="0058044C" w:rsidP="0058044C">
      <w:pPr>
        <w:jc w:val="both"/>
        <w:rPr>
          <w:rFonts w:ascii="Arial" w:hAnsi="Arial" w:cs="Arial"/>
          <w:sz w:val="18"/>
          <w:szCs w:val="18"/>
        </w:rPr>
      </w:pPr>
      <w:r w:rsidRPr="00F93240">
        <w:rPr>
          <w:rFonts w:ascii="Arial" w:hAnsi="Arial" w:cs="Arial"/>
          <w:sz w:val="18"/>
          <w:szCs w:val="18"/>
        </w:rPr>
        <w:t>DESPESA: 15</w:t>
      </w:r>
      <w:r w:rsidR="003334B7" w:rsidRPr="00F93240">
        <w:rPr>
          <w:rFonts w:ascii="Arial" w:hAnsi="Arial" w:cs="Arial"/>
          <w:sz w:val="18"/>
          <w:szCs w:val="18"/>
        </w:rPr>
        <w:t xml:space="preserve"> </w:t>
      </w:r>
    </w:p>
    <w:p w:rsidR="0058044C" w:rsidRPr="00F93240" w:rsidRDefault="0058044C" w:rsidP="0058044C">
      <w:pPr>
        <w:jc w:val="both"/>
        <w:rPr>
          <w:rFonts w:ascii="Arial" w:hAnsi="Arial" w:cs="Arial"/>
          <w:sz w:val="18"/>
          <w:szCs w:val="18"/>
        </w:rPr>
      </w:pPr>
      <w:r w:rsidRPr="00F93240">
        <w:rPr>
          <w:rFonts w:ascii="Arial" w:hAnsi="Arial" w:cs="Arial"/>
          <w:sz w:val="18"/>
          <w:szCs w:val="18"/>
        </w:rPr>
        <w:t>EXERCÍCIO: 2021</w:t>
      </w:r>
    </w:p>
    <w:p w:rsidR="0058044C" w:rsidRPr="00F93240" w:rsidRDefault="0058044C" w:rsidP="0058044C">
      <w:pPr>
        <w:jc w:val="both"/>
        <w:rPr>
          <w:rFonts w:ascii="Arial" w:hAnsi="Arial" w:cs="Arial"/>
          <w:sz w:val="18"/>
          <w:szCs w:val="18"/>
        </w:rPr>
      </w:pPr>
      <w:r w:rsidRPr="00F93240">
        <w:rPr>
          <w:rFonts w:ascii="Arial" w:hAnsi="Arial" w:cs="Arial"/>
          <w:sz w:val="18"/>
          <w:szCs w:val="18"/>
        </w:rPr>
        <w:t>COMPLEMENTO/ELEMENTO: 12.01.2.037.3.3.90.00.00.00</w:t>
      </w:r>
    </w:p>
    <w:p w:rsidR="0058044C" w:rsidRPr="00F93240" w:rsidRDefault="0058044C" w:rsidP="0058044C">
      <w:pPr>
        <w:jc w:val="both"/>
        <w:rPr>
          <w:rFonts w:ascii="Arial" w:hAnsi="Arial" w:cs="Arial"/>
          <w:sz w:val="18"/>
          <w:szCs w:val="18"/>
        </w:rPr>
      </w:pPr>
      <w:r w:rsidRPr="00F93240">
        <w:rPr>
          <w:rFonts w:ascii="Arial" w:hAnsi="Arial" w:cs="Arial"/>
          <w:sz w:val="18"/>
          <w:szCs w:val="18"/>
        </w:rPr>
        <w:t>DESCRIÇÃO DA DOTAÇÃO: Manutenção das Atividades da Saúde</w:t>
      </w:r>
    </w:p>
    <w:p w:rsidR="0058044C" w:rsidRPr="00F93240" w:rsidRDefault="0058044C" w:rsidP="0058044C">
      <w:pPr>
        <w:jc w:val="both"/>
        <w:rPr>
          <w:rFonts w:ascii="Arial" w:hAnsi="Arial" w:cs="Arial"/>
          <w:sz w:val="18"/>
          <w:szCs w:val="18"/>
        </w:rPr>
      </w:pPr>
      <w:r w:rsidRPr="00F93240">
        <w:rPr>
          <w:rFonts w:ascii="Arial" w:hAnsi="Arial" w:cs="Arial"/>
          <w:sz w:val="18"/>
          <w:szCs w:val="18"/>
        </w:rPr>
        <w:t xml:space="preserve">COMPLEMENTO ELEMENTO: 3.3.90.39.99 – Outros Serviços de terceiros – Pessoa Jurídica </w:t>
      </w:r>
    </w:p>
    <w:p w:rsidR="0058044C" w:rsidRPr="00F93240" w:rsidRDefault="0058044C" w:rsidP="0058044C">
      <w:pPr>
        <w:jc w:val="both"/>
        <w:rPr>
          <w:rFonts w:ascii="Arial" w:hAnsi="Arial" w:cs="Arial"/>
          <w:sz w:val="18"/>
          <w:szCs w:val="18"/>
        </w:rPr>
      </w:pPr>
      <w:r w:rsidRPr="00F93240">
        <w:rPr>
          <w:rFonts w:ascii="Arial" w:hAnsi="Arial" w:cs="Arial"/>
          <w:sz w:val="18"/>
          <w:szCs w:val="18"/>
        </w:rPr>
        <w:t>RECURSOS: Próprios</w:t>
      </w:r>
    </w:p>
    <w:p w:rsidR="0058044C" w:rsidRPr="00F93240" w:rsidRDefault="0058044C" w:rsidP="00F11570">
      <w:pPr>
        <w:jc w:val="both"/>
        <w:rPr>
          <w:rFonts w:ascii="Arial" w:hAnsi="Arial" w:cs="Arial"/>
          <w:sz w:val="18"/>
          <w:szCs w:val="18"/>
        </w:rPr>
      </w:pPr>
    </w:p>
    <w:p w:rsidR="008400E4" w:rsidRPr="00F93240" w:rsidRDefault="008400E4" w:rsidP="008400E4">
      <w:pPr>
        <w:ind w:right="71"/>
        <w:jc w:val="right"/>
        <w:rPr>
          <w:rFonts w:ascii="Arial" w:hAnsi="Arial" w:cs="Arial"/>
          <w:sz w:val="18"/>
          <w:szCs w:val="18"/>
        </w:rPr>
      </w:pPr>
    </w:p>
    <w:p w:rsidR="00CD489C" w:rsidRPr="00F93240" w:rsidRDefault="008400E4" w:rsidP="00CD489C">
      <w:pPr>
        <w:pStyle w:val="PargrafodaLista"/>
        <w:widowControl/>
        <w:numPr>
          <w:ilvl w:val="1"/>
          <w:numId w:val="32"/>
        </w:numPr>
        <w:suppressAutoHyphens w:val="0"/>
        <w:spacing w:before="120" w:after="120" w:line="276" w:lineRule="auto"/>
        <w:jc w:val="both"/>
        <w:rPr>
          <w:rFonts w:ascii="Arial" w:hAnsi="Arial" w:cs="Arial"/>
          <w:b/>
          <w:sz w:val="18"/>
          <w:szCs w:val="18"/>
        </w:rPr>
      </w:pPr>
      <w:r w:rsidRPr="00F93240">
        <w:rPr>
          <w:rFonts w:ascii="Arial" w:hAnsi="Arial" w:cs="Arial"/>
          <w:sz w:val="18"/>
          <w:szCs w:val="18"/>
        </w:rPr>
        <w:t xml:space="preserve">CLÁUSULA SEXTA – </w:t>
      </w:r>
      <w:r w:rsidR="00CD489C" w:rsidRPr="00F93240">
        <w:rPr>
          <w:rFonts w:ascii="Arial" w:hAnsi="Arial" w:cs="Arial"/>
          <w:sz w:val="18"/>
          <w:szCs w:val="18"/>
          <w:lang w:eastAsia="en-US"/>
        </w:rPr>
        <w:t>As obrigações da Contratante e da Contratada são as estabelecidas no Termo de Referência.</w:t>
      </w:r>
      <w:r w:rsidR="00CD489C" w:rsidRPr="00F93240">
        <w:rPr>
          <w:rFonts w:ascii="Arial" w:hAnsi="Arial" w:cs="Arial"/>
          <w:b/>
          <w:sz w:val="18"/>
          <w:szCs w:val="18"/>
        </w:rPr>
        <w:t xml:space="preserve"> </w:t>
      </w:r>
    </w:p>
    <w:p w:rsidR="008400E4" w:rsidRPr="00F93240" w:rsidRDefault="008400E4" w:rsidP="00CD489C">
      <w:pPr>
        <w:pStyle w:val="Ttulo4"/>
        <w:rPr>
          <w:rFonts w:ascii="Arial" w:hAnsi="Arial" w:cs="Arial"/>
          <w:sz w:val="18"/>
          <w:szCs w:val="18"/>
        </w:rPr>
      </w:pPr>
    </w:p>
    <w:p w:rsidR="006C288E" w:rsidRPr="00F93240" w:rsidRDefault="006C288E" w:rsidP="00F76C2C">
      <w:pPr>
        <w:pStyle w:val="PargrafodaLista"/>
        <w:numPr>
          <w:ilvl w:val="1"/>
          <w:numId w:val="29"/>
        </w:numPr>
        <w:tabs>
          <w:tab w:val="left" w:pos="284"/>
        </w:tabs>
        <w:spacing w:after="240"/>
        <w:ind w:left="0" w:firstLine="0"/>
        <w:jc w:val="both"/>
        <w:rPr>
          <w:rFonts w:ascii="Arial" w:hAnsi="Arial" w:cs="Arial"/>
          <w:bCs/>
          <w:sz w:val="18"/>
        </w:rPr>
      </w:pPr>
      <w:r w:rsidRPr="00F93240">
        <w:rPr>
          <w:rFonts w:ascii="Arial" w:hAnsi="Arial" w:cs="Arial"/>
          <w:sz w:val="18"/>
          <w:szCs w:val="18"/>
        </w:rPr>
        <w:t xml:space="preserve">A prestação </w:t>
      </w:r>
      <w:r w:rsidR="004B20C9" w:rsidRPr="00F93240">
        <w:rPr>
          <w:rFonts w:ascii="Arial" w:hAnsi="Arial" w:cs="Arial"/>
          <w:sz w:val="18"/>
          <w:szCs w:val="18"/>
        </w:rPr>
        <w:t xml:space="preserve">dos serviços </w:t>
      </w:r>
      <w:proofErr w:type="spellStart"/>
      <w:r w:rsidR="004B20C9" w:rsidRPr="00F93240">
        <w:rPr>
          <w:rFonts w:ascii="Arial" w:hAnsi="Arial" w:cs="Arial"/>
          <w:sz w:val="18"/>
          <w:szCs w:val="18"/>
        </w:rPr>
        <w:t>dar-se-à</w:t>
      </w:r>
      <w:proofErr w:type="spellEnd"/>
      <w:r w:rsidR="004B20C9" w:rsidRPr="00F93240">
        <w:rPr>
          <w:rFonts w:ascii="Arial" w:hAnsi="Arial" w:cs="Arial"/>
          <w:sz w:val="18"/>
          <w:szCs w:val="18"/>
        </w:rPr>
        <w:t xml:space="preserve"> na Sede da Licitante</w:t>
      </w:r>
      <w:r w:rsidRPr="00F93240">
        <w:rPr>
          <w:rFonts w:ascii="Arial" w:hAnsi="Arial" w:cs="Arial"/>
          <w:sz w:val="18"/>
          <w:szCs w:val="18"/>
        </w:rPr>
        <w:t>.</w:t>
      </w:r>
    </w:p>
    <w:p w:rsidR="006C288E" w:rsidRPr="00F93240" w:rsidRDefault="006C288E" w:rsidP="00F76C2C">
      <w:pPr>
        <w:pStyle w:val="PargrafodaLista"/>
        <w:numPr>
          <w:ilvl w:val="1"/>
          <w:numId w:val="29"/>
        </w:numPr>
        <w:tabs>
          <w:tab w:val="left" w:pos="284"/>
        </w:tabs>
        <w:spacing w:after="240"/>
        <w:ind w:left="0" w:firstLine="0"/>
        <w:jc w:val="both"/>
        <w:rPr>
          <w:rFonts w:ascii="Arial" w:hAnsi="Arial" w:cs="Arial"/>
          <w:bCs/>
          <w:sz w:val="18"/>
        </w:rPr>
      </w:pPr>
      <w:r w:rsidRPr="00F93240">
        <w:rPr>
          <w:rFonts w:ascii="Arial" w:hAnsi="Arial" w:cs="Arial"/>
          <w:sz w:val="18"/>
          <w:szCs w:val="18"/>
        </w:rPr>
        <w:t>Os serviços serão prestados de acordo com o cronograma da Secretaria Municipal de Saúde, que indicará os horários de atendimento do profissional contratado.</w:t>
      </w:r>
    </w:p>
    <w:p w:rsidR="008400E4" w:rsidRPr="00F93240" w:rsidRDefault="008400E4" w:rsidP="005508E6">
      <w:pPr>
        <w:pStyle w:val="PargrafodaLista"/>
        <w:spacing w:after="240"/>
        <w:ind w:left="0"/>
        <w:jc w:val="both"/>
        <w:rPr>
          <w:rFonts w:ascii="Arial" w:hAnsi="Arial" w:cs="Arial"/>
          <w:b/>
          <w:sz w:val="18"/>
          <w:szCs w:val="18"/>
        </w:rPr>
      </w:pPr>
      <w:r w:rsidRPr="00F93240">
        <w:rPr>
          <w:rFonts w:ascii="Arial" w:hAnsi="Arial" w:cs="Arial"/>
          <w:b/>
          <w:sz w:val="18"/>
          <w:szCs w:val="18"/>
        </w:rPr>
        <w:t>CLÁUSULA SÉTIMA – DA VINCULAÇÃO E LEGISLAÇÃO APLICÁVEL</w:t>
      </w:r>
    </w:p>
    <w:p w:rsidR="008400E4" w:rsidRPr="00F93240" w:rsidRDefault="008400E4" w:rsidP="008400E4">
      <w:pPr>
        <w:jc w:val="both"/>
        <w:rPr>
          <w:rFonts w:ascii="Arial" w:hAnsi="Arial" w:cs="Arial"/>
          <w:sz w:val="18"/>
          <w:szCs w:val="18"/>
        </w:rPr>
      </w:pPr>
      <w:r w:rsidRPr="00F93240">
        <w:rPr>
          <w:rFonts w:ascii="Arial" w:hAnsi="Arial" w:cs="Arial"/>
          <w:b/>
          <w:sz w:val="18"/>
          <w:szCs w:val="18"/>
        </w:rPr>
        <w:t>7.1.</w:t>
      </w:r>
      <w:r w:rsidRPr="00F93240">
        <w:rPr>
          <w:rFonts w:ascii="Arial" w:hAnsi="Arial" w:cs="Arial"/>
          <w:sz w:val="18"/>
          <w:szCs w:val="18"/>
        </w:rPr>
        <w:t xml:space="preserve"> O presente contrato é vinculado ao edital d</w:t>
      </w:r>
      <w:r w:rsidR="001378E8" w:rsidRPr="00F93240">
        <w:rPr>
          <w:rFonts w:ascii="Arial" w:hAnsi="Arial" w:cs="Arial"/>
          <w:sz w:val="18"/>
          <w:szCs w:val="18"/>
        </w:rPr>
        <w:t xml:space="preserve">e </w:t>
      </w:r>
      <w:r w:rsidR="001378E8" w:rsidRPr="00F93240">
        <w:rPr>
          <w:rFonts w:ascii="Arial" w:hAnsi="Arial" w:cs="Arial"/>
          <w:b/>
          <w:sz w:val="18"/>
          <w:szCs w:val="18"/>
        </w:rPr>
        <w:t>Pregão</w:t>
      </w:r>
      <w:r w:rsidR="001378E8" w:rsidRPr="00F93240">
        <w:rPr>
          <w:rFonts w:ascii="Arial" w:hAnsi="Arial" w:cs="Arial"/>
          <w:sz w:val="18"/>
          <w:szCs w:val="18"/>
        </w:rPr>
        <w:t xml:space="preserve"> </w:t>
      </w:r>
      <w:r w:rsidR="001378E8" w:rsidRPr="00F93240">
        <w:rPr>
          <w:rFonts w:ascii="Arial" w:hAnsi="Arial" w:cs="Arial"/>
          <w:b/>
          <w:sz w:val="18"/>
          <w:szCs w:val="18"/>
        </w:rPr>
        <w:t xml:space="preserve">Eletrônico </w:t>
      </w:r>
      <w:r w:rsidR="00467F8E" w:rsidRPr="00F93240">
        <w:rPr>
          <w:rFonts w:ascii="Arial" w:hAnsi="Arial" w:cs="Arial"/>
          <w:b/>
          <w:sz w:val="18"/>
          <w:szCs w:val="18"/>
        </w:rPr>
        <w:t>n</w:t>
      </w:r>
      <w:r w:rsidR="00093CC9" w:rsidRPr="00F93240">
        <w:rPr>
          <w:rFonts w:ascii="Arial" w:hAnsi="Arial" w:cs="Arial"/>
          <w:b/>
          <w:sz w:val="18"/>
          <w:szCs w:val="18"/>
        </w:rPr>
        <w:t>°</w:t>
      </w:r>
      <w:r w:rsidR="00093CC9" w:rsidRPr="00F93240">
        <w:rPr>
          <w:rFonts w:ascii="Arial" w:hAnsi="Arial" w:cs="Arial"/>
          <w:sz w:val="18"/>
          <w:szCs w:val="18"/>
        </w:rPr>
        <w:t xml:space="preserve"> </w:t>
      </w:r>
      <w:r w:rsidR="00093CC9" w:rsidRPr="00F93240">
        <w:rPr>
          <w:rFonts w:ascii="Arial" w:hAnsi="Arial" w:cs="Arial"/>
          <w:b/>
          <w:sz w:val="18"/>
          <w:szCs w:val="18"/>
        </w:rPr>
        <w:t>000</w:t>
      </w:r>
      <w:r w:rsidR="00B47BA9" w:rsidRPr="00F93240">
        <w:rPr>
          <w:rFonts w:ascii="Arial" w:hAnsi="Arial" w:cs="Arial"/>
          <w:b/>
          <w:sz w:val="18"/>
          <w:szCs w:val="18"/>
        </w:rPr>
        <w:t>6</w:t>
      </w:r>
      <w:r w:rsidR="00171107" w:rsidRPr="00F93240">
        <w:rPr>
          <w:rFonts w:ascii="Arial" w:hAnsi="Arial" w:cs="Arial"/>
          <w:b/>
          <w:sz w:val="18"/>
          <w:szCs w:val="18"/>
        </w:rPr>
        <w:t>/2021</w:t>
      </w:r>
      <w:r w:rsidRPr="00F93240">
        <w:rPr>
          <w:rFonts w:ascii="Arial" w:hAnsi="Arial" w:cs="Arial"/>
          <w:sz w:val="18"/>
          <w:szCs w:val="18"/>
        </w:rPr>
        <w:t xml:space="preserve">, à luz da Lei 10.520/02, Lei 8.666/93, suas alterações, e Decreto </w:t>
      </w:r>
      <w:r w:rsidR="001378E8" w:rsidRPr="00F93240">
        <w:rPr>
          <w:rFonts w:ascii="Arial" w:hAnsi="Arial" w:cs="Arial"/>
          <w:sz w:val="18"/>
          <w:szCs w:val="18"/>
        </w:rPr>
        <w:t xml:space="preserve">Federal </w:t>
      </w:r>
      <w:r w:rsidRPr="00F93240">
        <w:rPr>
          <w:rFonts w:ascii="Arial" w:hAnsi="Arial" w:cs="Arial"/>
          <w:sz w:val="18"/>
          <w:szCs w:val="18"/>
        </w:rPr>
        <w:t xml:space="preserve">n° </w:t>
      </w:r>
      <w:r w:rsidR="001378E8" w:rsidRPr="00F93240">
        <w:rPr>
          <w:rFonts w:ascii="Arial" w:hAnsi="Arial" w:cs="Arial"/>
          <w:sz w:val="18"/>
          <w:szCs w:val="18"/>
        </w:rPr>
        <w:t>10.024/</w:t>
      </w:r>
      <w:r w:rsidRPr="00F93240">
        <w:rPr>
          <w:rFonts w:ascii="Arial" w:hAnsi="Arial" w:cs="Arial"/>
          <w:sz w:val="18"/>
          <w:szCs w:val="18"/>
        </w:rPr>
        <w:t xml:space="preserve"> 2019, e ainda o Código Civil Brasileiro.</w:t>
      </w:r>
    </w:p>
    <w:p w:rsidR="008400E4" w:rsidRPr="00F93240" w:rsidRDefault="008400E4" w:rsidP="008400E4">
      <w:pPr>
        <w:jc w:val="both"/>
        <w:rPr>
          <w:rFonts w:ascii="Arial" w:hAnsi="Arial" w:cs="Arial"/>
          <w:i/>
          <w:sz w:val="18"/>
          <w:szCs w:val="18"/>
        </w:rPr>
      </w:pPr>
    </w:p>
    <w:p w:rsidR="008400E4" w:rsidRPr="00F93240" w:rsidRDefault="008400E4" w:rsidP="008400E4">
      <w:pPr>
        <w:spacing w:after="240"/>
        <w:jc w:val="both"/>
        <w:rPr>
          <w:rFonts w:ascii="Arial" w:hAnsi="Arial" w:cs="Arial"/>
          <w:b/>
          <w:sz w:val="18"/>
          <w:szCs w:val="18"/>
        </w:rPr>
      </w:pPr>
      <w:r w:rsidRPr="00F93240">
        <w:rPr>
          <w:rFonts w:ascii="Arial" w:hAnsi="Arial" w:cs="Arial"/>
          <w:b/>
          <w:sz w:val="18"/>
          <w:szCs w:val="18"/>
        </w:rPr>
        <w:t>CLÁUSULA OITAVA – DA RESCISÃO</w:t>
      </w:r>
    </w:p>
    <w:p w:rsidR="008400E4" w:rsidRPr="00F93240" w:rsidRDefault="008400E4" w:rsidP="008400E4">
      <w:pPr>
        <w:spacing w:after="240"/>
        <w:jc w:val="both"/>
        <w:rPr>
          <w:rFonts w:ascii="Arial" w:hAnsi="Arial" w:cs="Arial"/>
          <w:sz w:val="18"/>
          <w:szCs w:val="18"/>
        </w:rPr>
      </w:pPr>
      <w:r w:rsidRPr="00F93240">
        <w:rPr>
          <w:rFonts w:ascii="Arial" w:hAnsi="Arial" w:cs="Arial"/>
          <w:b/>
          <w:sz w:val="18"/>
          <w:szCs w:val="18"/>
        </w:rPr>
        <w:lastRenderedPageBreak/>
        <w:t>8.1.</w:t>
      </w:r>
      <w:r w:rsidRPr="00F93240">
        <w:rPr>
          <w:rFonts w:ascii="Arial" w:hAnsi="Arial" w:cs="Arial"/>
          <w:sz w:val="18"/>
          <w:szCs w:val="18"/>
        </w:rPr>
        <w:t xml:space="preserve"> O </w:t>
      </w:r>
      <w:r w:rsidRPr="00F93240">
        <w:rPr>
          <w:rFonts w:ascii="Arial" w:hAnsi="Arial" w:cs="Arial"/>
          <w:b/>
          <w:sz w:val="18"/>
          <w:szCs w:val="18"/>
        </w:rPr>
        <w:t>MUNICÍPIO</w:t>
      </w:r>
      <w:r w:rsidRPr="00F93240">
        <w:rPr>
          <w:rFonts w:ascii="Arial" w:hAnsi="Arial" w:cs="Arial"/>
          <w:sz w:val="18"/>
          <w:szCs w:val="18"/>
        </w:rPr>
        <w:t xml:space="preserve"> poderá declarar rescindido o presente contrato independentemente de interpelação ou de procedimento judicial sempre que </w:t>
      </w:r>
      <w:proofErr w:type="gramStart"/>
      <w:r w:rsidRPr="00F93240">
        <w:rPr>
          <w:rFonts w:ascii="Arial" w:hAnsi="Arial" w:cs="Arial"/>
          <w:sz w:val="18"/>
          <w:szCs w:val="18"/>
        </w:rPr>
        <w:t>ocorrerem</w:t>
      </w:r>
      <w:proofErr w:type="gramEnd"/>
      <w:r w:rsidRPr="00F93240">
        <w:rPr>
          <w:rFonts w:ascii="Arial" w:hAnsi="Arial" w:cs="Arial"/>
          <w:sz w:val="18"/>
          <w:szCs w:val="18"/>
        </w:rPr>
        <w:t xml:space="preserve"> uma das hipóteses elencadas no art. 78 da Lei nº 8.666/93. </w:t>
      </w:r>
    </w:p>
    <w:p w:rsidR="008400E4" w:rsidRPr="00F93240" w:rsidRDefault="008400E4" w:rsidP="008400E4">
      <w:pPr>
        <w:spacing w:after="240"/>
        <w:jc w:val="both"/>
        <w:rPr>
          <w:rFonts w:ascii="Arial" w:hAnsi="Arial" w:cs="Arial"/>
          <w:sz w:val="18"/>
          <w:szCs w:val="18"/>
        </w:rPr>
      </w:pPr>
      <w:r w:rsidRPr="00F93240">
        <w:rPr>
          <w:rFonts w:ascii="Arial" w:hAnsi="Arial" w:cs="Arial"/>
          <w:b/>
          <w:sz w:val="18"/>
          <w:szCs w:val="18"/>
        </w:rPr>
        <w:t>8.1.1.</w:t>
      </w:r>
      <w:r w:rsidRPr="00F93240">
        <w:rPr>
          <w:rFonts w:ascii="Arial" w:hAnsi="Arial" w:cs="Arial"/>
          <w:sz w:val="18"/>
          <w:szCs w:val="18"/>
        </w:rPr>
        <w:t xml:space="preserve"> O descumprimento de qualquer uma das cláusulas contratuais ora firmadas, pela </w:t>
      </w:r>
      <w:r w:rsidRPr="00F93240">
        <w:rPr>
          <w:rFonts w:ascii="Arial" w:hAnsi="Arial" w:cs="Arial"/>
          <w:b/>
          <w:sz w:val="18"/>
          <w:szCs w:val="18"/>
        </w:rPr>
        <w:t>CONTRATADA</w:t>
      </w:r>
      <w:r w:rsidRPr="00F93240">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F93240" w:rsidRDefault="008400E4" w:rsidP="006C288E">
      <w:pPr>
        <w:autoSpaceDE w:val="0"/>
        <w:autoSpaceDN w:val="0"/>
        <w:adjustRightInd w:val="0"/>
        <w:spacing w:after="240"/>
        <w:jc w:val="both"/>
        <w:rPr>
          <w:rFonts w:ascii="Arial" w:hAnsi="Arial" w:cs="Arial"/>
          <w:sz w:val="18"/>
          <w:szCs w:val="18"/>
        </w:rPr>
      </w:pPr>
      <w:r w:rsidRPr="00F93240">
        <w:rPr>
          <w:rFonts w:ascii="Arial" w:eastAsia="Times New Roman" w:hAnsi="Arial" w:cs="Arial"/>
          <w:b/>
          <w:sz w:val="18"/>
          <w:szCs w:val="18"/>
        </w:rPr>
        <w:t>8.2.</w:t>
      </w:r>
      <w:r w:rsidRPr="00F93240">
        <w:rPr>
          <w:rFonts w:ascii="Arial" w:eastAsia="Times New Roman" w:hAnsi="Arial" w:cs="Arial"/>
          <w:sz w:val="18"/>
          <w:szCs w:val="18"/>
        </w:rPr>
        <w:t xml:space="preserve"> Além das condições previstas no art. 77, 78, 79 e 80, todos da Lei 8.666/93 e suas alterações, o </w:t>
      </w:r>
      <w:r w:rsidR="006D0684" w:rsidRPr="00F93240">
        <w:rPr>
          <w:rFonts w:ascii="Arial" w:hAnsi="Arial" w:cs="Arial"/>
          <w:sz w:val="18"/>
          <w:szCs w:val="18"/>
        </w:rPr>
        <w:t>Fiscalizar e receber os itens</w:t>
      </w:r>
      <w:r w:rsidRPr="00F93240">
        <w:rPr>
          <w:rFonts w:ascii="Arial" w:hAnsi="Arial" w:cs="Arial"/>
          <w:sz w:val="18"/>
          <w:szCs w:val="18"/>
        </w:rPr>
        <w:t xml:space="preserve"> de acordo com o presente certame;</w:t>
      </w:r>
    </w:p>
    <w:p w:rsidR="008400E4" w:rsidRPr="00F93240" w:rsidRDefault="008400E4" w:rsidP="00F76C2C">
      <w:pPr>
        <w:pStyle w:val="PargrafodaLista"/>
        <w:numPr>
          <w:ilvl w:val="1"/>
          <w:numId w:val="15"/>
        </w:numPr>
        <w:ind w:left="0" w:firstLine="0"/>
        <w:jc w:val="both"/>
        <w:rPr>
          <w:rFonts w:ascii="Arial" w:hAnsi="Arial" w:cs="Arial"/>
          <w:sz w:val="18"/>
          <w:szCs w:val="18"/>
        </w:rPr>
      </w:pPr>
      <w:r w:rsidRPr="00F93240">
        <w:rPr>
          <w:rFonts w:ascii="Arial" w:hAnsi="Arial" w:cs="Arial"/>
          <w:sz w:val="18"/>
          <w:szCs w:val="18"/>
        </w:rPr>
        <w:t xml:space="preserve">Notificar o fornecedor em caso de </w:t>
      </w:r>
      <w:r w:rsidR="006D0684" w:rsidRPr="00F93240">
        <w:rPr>
          <w:rFonts w:ascii="Arial" w:hAnsi="Arial" w:cs="Arial"/>
          <w:sz w:val="18"/>
          <w:szCs w:val="18"/>
        </w:rPr>
        <w:t>desacordo</w:t>
      </w:r>
      <w:r w:rsidRPr="00F93240">
        <w:rPr>
          <w:rFonts w:ascii="Arial" w:hAnsi="Arial" w:cs="Arial"/>
          <w:sz w:val="18"/>
          <w:szCs w:val="18"/>
        </w:rPr>
        <w:t>;</w:t>
      </w:r>
    </w:p>
    <w:p w:rsidR="006D0684" w:rsidRPr="00F93240" w:rsidRDefault="006D0684" w:rsidP="00F76C2C">
      <w:pPr>
        <w:pStyle w:val="PargrafodaLista"/>
        <w:numPr>
          <w:ilvl w:val="1"/>
          <w:numId w:val="15"/>
        </w:numPr>
        <w:ind w:left="0" w:firstLine="0"/>
        <w:jc w:val="both"/>
        <w:rPr>
          <w:rFonts w:ascii="Arial" w:hAnsi="Arial" w:cs="Arial"/>
          <w:sz w:val="18"/>
          <w:szCs w:val="18"/>
        </w:rPr>
      </w:pPr>
      <w:r w:rsidRPr="00F93240">
        <w:rPr>
          <w:rFonts w:ascii="Arial" w:hAnsi="Arial" w:cs="Arial"/>
          <w:sz w:val="18"/>
          <w:szCs w:val="18"/>
        </w:rPr>
        <w:t>O</w:t>
      </w:r>
      <w:r w:rsidR="008400E4" w:rsidRPr="00F93240">
        <w:rPr>
          <w:rFonts w:ascii="Arial" w:hAnsi="Arial" w:cs="Arial"/>
          <w:sz w:val="18"/>
          <w:szCs w:val="18"/>
        </w:rPr>
        <w:t xml:space="preserve"> fisca</w:t>
      </w:r>
      <w:r w:rsidRPr="00F93240">
        <w:rPr>
          <w:rFonts w:ascii="Arial" w:hAnsi="Arial" w:cs="Arial"/>
          <w:sz w:val="18"/>
          <w:szCs w:val="18"/>
        </w:rPr>
        <w:t xml:space="preserve">l do presente contrato será responsável pelo recebimento dos </w:t>
      </w:r>
      <w:r w:rsidR="006C56E0" w:rsidRPr="00F93240">
        <w:rPr>
          <w:rFonts w:ascii="Arial" w:hAnsi="Arial" w:cs="Arial"/>
          <w:sz w:val="18"/>
          <w:szCs w:val="18"/>
        </w:rPr>
        <w:t>serviços</w:t>
      </w:r>
      <w:r w:rsidRPr="00F93240">
        <w:rPr>
          <w:rFonts w:ascii="Arial" w:hAnsi="Arial" w:cs="Arial"/>
          <w:sz w:val="18"/>
          <w:szCs w:val="18"/>
        </w:rPr>
        <w:t xml:space="preserve"> e sua aprovação importará na Declaração que estão de acordo com os </w:t>
      </w:r>
      <w:r w:rsidR="006C56E0" w:rsidRPr="00F93240">
        <w:rPr>
          <w:rFonts w:ascii="Arial" w:hAnsi="Arial" w:cs="Arial"/>
          <w:sz w:val="18"/>
          <w:szCs w:val="18"/>
        </w:rPr>
        <w:t>serviços</w:t>
      </w:r>
      <w:r w:rsidRPr="00F93240">
        <w:rPr>
          <w:rFonts w:ascii="Arial" w:hAnsi="Arial" w:cs="Arial"/>
          <w:sz w:val="18"/>
          <w:szCs w:val="18"/>
        </w:rPr>
        <w:t xml:space="preserve"> solicitados.</w:t>
      </w:r>
    </w:p>
    <w:p w:rsidR="008400E4" w:rsidRPr="00F93240" w:rsidRDefault="008400E4" w:rsidP="008400E4">
      <w:pPr>
        <w:jc w:val="both"/>
        <w:rPr>
          <w:rFonts w:ascii="Arial" w:hAnsi="Arial" w:cs="Arial"/>
          <w:sz w:val="18"/>
          <w:szCs w:val="18"/>
        </w:rPr>
      </w:pPr>
    </w:p>
    <w:p w:rsidR="008400E4" w:rsidRPr="00F93240" w:rsidRDefault="008400E4" w:rsidP="008400E4">
      <w:pPr>
        <w:jc w:val="both"/>
        <w:rPr>
          <w:rFonts w:ascii="Arial" w:hAnsi="Arial" w:cs="Arial"/>
          <w:b/>
          <w:sz w:val="18"/>
          <w:szCs w:val="18"/>
        </w:rPr>
      </w:pPr>
      <w:r w:rsidRPr="00F93240">
        <w:rPr>
          <w:rFonts w:ascii="Arial" w:hAnsi="Arial" w:cs="Arial"/>
          <w:b/>
          <w:sz w:val="18"/>
          <w:szCs w:val="18"/>
        </w:rPr>
        <w:t>CLÁUSULA DÉCIMA - DA RESPONSABILIDADE DA CONTRATADA.</w:t>
      </w:r>
    </w:p>
    <w:p w:rsidR="008400E4" w:rsidRPr="00F93240" w:rsidRDefault="008400E4" w:rsidP="008400E4">
      <w:pPr>
        <w:jc w:val="both"/>
        <w:rPr>
          <w:rFonts w:ascii="Arial" w:hAnsi="Arial" w:cs="Arial"/>
          <w:sz w:val="18"/>
          <w:szCs w:val="18"/>
        </w:rPr>
      </w:pPr>
    </w:p>
    <w:p w:rsidR="008400E4" w:rsidRPr="00F93240" w:rsidRDefault="008400E4" w:rsidP="008400E4">
      <w:pPr>
        <w:spacing w:after="240"/>
        <w:jc w:val="both"/>
        <w:rPr>
          <w:rFonts w:ascii="Arial" w:hAnsi="Arial" w:cs="Arial"/>
          <w:sz w:val="18"/>
          <w:szCs w:val="18"/>
        </w:rPr>
      </w:pPr>
      <w:r w:rsidRPr="00F93240">
        <w:rPr>
          <w:rFonts w:ascii="Arial" w:hAnsi="Arial" w:cs="Arial"/>
          <w:b/>
          <w:sz w:val="18"/>
          <w:szCs w:val="18"/>
        </w:rPr>
        <w:t>10.1</w:t>
      </w:r>
      <w:r w:rsidRPr="00F93240">
        <w:rPr>
          <w:rFonts w:ascii="Arial" w:hAnsi="Arial" w:cs="Arial"/>
          <w:sz w:val="18"/>
          <w:szCs w:val="18"/>
        </w:rPr>
        <w:t xml:space="preserve">. Caberá a </w:t>
      </w:r>
      <w:r w:rsidRPr="00F93240">
        <w:rPr>
          <w:rFonts w:ascii="Arial" w:hAnsi="Arial" w:cs="Arial"/>
          <w:b/>
          <w:sz w:val="18"/>
          <w:szCs w:val="18"/>
        </w:rPr>
        <w:t>CONTRATADA</w:t>
      </w:r>
      <w:r w:rsidRPr="00F93240">
        <w:rPr>
          <w:rFonts w:ascii="Arial" w:hAnsi="Arial" w:cs="Arial"/>
          <w:sz w:val="18"/>
          <w:szCs w:val="18"/>
        </w:rPr>
        <w:t>;</w:t>
      </w:r>
    </w:p>
    <w:p w:rsidR="006C56E0" w:rsidRPr="00F93240" w:rsidRDefault="006C56E0" w:rsidP="00F76C2C">
      <w:pPr>
        <w:pStyle w:val="PargrafodaLista"/>
        <w:numPr>
          <w:ilvl w:val="1"/>
          <w:numId w:val="13"/>
        </w:numPr>
        <w:ind w:left="0" w:firstLine="0"/>
        <w:jc w:val="both"/>
        <w:rPr>
          <w:rFonts w:ascii="Arial" w:hAnsi="Arial" w:cs="Arial"/>
          <w:sz w:val="18"/>
          <w:szCs w:val="18"/>
        </w:rPr>
      </w:pPr>
      <w:r w:rsidRPr="00F93240">
        <w:rPr>
          <w:rFonts w:ascii="Arial" w:hAnsi="Arial" w:cs="Arial"/>
          <w:sz w:val="18"/>
          <w:szCs w:val="18"/>
        </w:rPr>
        <w:t>Prestar os serviços</w:t>
      </w:r>
      <w:r w:rsidR="006D0684" w:rsidRPr="00F93240">
        <w:rPr>
          <w:rFonts w:ascii="Arial" w:hAnsi="Arial" w:cs="Arial"/>
          <w:sz w:val="18"/>
          <w:szCs w:val="18"/>
        </w:rPr>
        <w:t xml:space="preserve"> </w:t>
      </w:r>
      <w:r w:rsidR="008400E4" w:rsidRPr="00F93240">
        <w:rPr>
          <w:rFonts w:ascii="Arial" w:hAnsi="Arial" w:cs="Arial"/>
          <w:sz w:val="18"/>
          <w:szCs w:val="18"/>
        </w:rPr>
        <w:t>de acordo com as especificações descritas no edital e neste instrumento;</w:t>
      </w:r>
    </w:p>
    <w:p w:rsidR="006C56E0" w:rsidRPr="00F93240" w:rsidRDefault="006C56E0" w:rsidP="00F76C2C">
      <w:pPr>
        <w:pStyle w:val="PargrafodaLista"/>
        <w:numPr>
          <w:ilvl w:val="1"/>
          <w:numId w:val="13"/>
        </w:numPr>
        <w:ind w:left="0" w:firstLine="0"/>
        <w:jc w:val="both"/>
        <w:rPr>
          <w:rFonts w:ascii="Arial" w:hAnsi="Arial" w:cs="Arial"/>
          <w:sz w:val="18"/>
          <w:szCs w:val="18"/>
        </w:rPr>
      </w:pPr>
      <w:r w:rsidRPr="00F93240">
        <w:rPr>
          <w:rFonts w:ascii="Arial" w:hAnsi="Arial" w:cs="Arial"/>
          <w:sz w:val="18"/>
          <w:szCs w:val="18"/>
        </w:rPr>
        <w:t>Seguir restritamente o Cronograma de prestação de serviços estabelecidos pelo Secretário Municipal de saúde;</w:t>
      </w:r>
    </w:p>
    <w:p w:rsidR="006C56E0" w:rsidRPr="00F93240" w:rsidRDefault="006C56E0" w:rsidP="00F76C2C">
      <w:pPr>
        <w:pStyle w:val="PargrafodaLista"/>
        <w:numPr>
          <w:ilvl w:val="1"/>
          <w:numId w:val="13"/>
        </w:numPr>
        <w:ind w:left="0" w:firstLine="0"/>
        <w:jc w:val="both"/>
        <w:rPr>
          <w:rFonts w:ascii="Arial" w:hAnsi="Arial" w:cs="Arial"/>
          <w:sz w:val="18"/>
          <w:szCs w:val="18"/>
        </w:rPr>
      </w:pPr>
      <w:r w:rsidRPr="00F93240">
        <w:rPr>
          <w:rFonts w:ascii="Arial" w:hAnsi="Arial" w:cs="Arial"/>
          <w:sz w:val="18"/>
          <w:szCs w:val="18"/>
        </w:rPr>
        <w:t xml:space="preserve">Manter sigilo de todos os pacientes que vierem a ser atendidos pelo </w:t>
      </w:r>
      <w:proofErr w:type="gramStart"/>
      <w:r w:rsidRPr="00F93240">
        <w:rPr>
          <w:rFonts w:ascii="Arial" w:hAnsi="Arial" w:cs="Arial"/>
          <w:sz w:val="18"/>
          <w:szCs w:val="18"/>
        </w:rPr>
        <w:t>profissional.</w:t>
      </w:r>
      <w:proofErr w:type="gramEnd"/>
      <w:r w:rsidR="008400E4" w:rsidRPr="00F93240">
        <w:rPr>
          <w:rFonts w:ascii="Arial" w:hAnsi="Arial" w:cs="Arial"/>
          <w:sz w:val="18"/>
          <w:szCs w:val="18"/>
        </w:rPr>
        <w:t>Seguir restritamente o</w:t>
      </w:r>
      <w:r w:rsidR="006D0684" w:rsidRPr="00F93240">
        <w:rPr>
          <w:rFonts w:ascii="Arial" w:hAnsi="Arial" w:cs="Arial"/>
          <w:sz w:val="18"/>
          <w:szCs w:val="18"/>
        </w:rPr>
        <w:t>s prazos de entrega</w:t>
      </w:r>
      <w:r w:rsidR="008400E4" w:rsidRPr="00F93240">
        <w:rPr>
          <w:rFonts w:ascii="Arial" w:hAnsi="Arial" w:cs="Arial"/>
          <w:sz w:val="18"/>
          <w:szCs w:val="18"/>
        </w:rPr>
        <w:t>;</w:t>
      </w:r>
    </w:p>
    <w:p w:rsidR="006C56E0" w:rsidRPr="00F93240" w:rsidRDefault="006C56E0" w:rsidP="006C56E0">
      <w:pPr>
        <w:pStyle w:val="PargrafodaLista"/>
        <w:ind w:left="0"/>
        <w:jc w:val="both"/>
        <w:rPr>
          <w:rFonts w:ascii="Arial" w:hAnsi="Arial" w:cs="Arial"/>
          <w:sz w:val="18"/>
          <w:szCs w:val="18"/>
        </w:rPr>
      </w:pPr>
    </w:p>
    <w:p w:rsidR="008400E4" w:rsidRPr="00F93240" w:rsidRDefault="008400E4" w:rsidP="006C56E0">
      <w:pPr>
        <w:pStyle w:val="PargrafodaLista"/>
        <w:ind w:left="0"/>
        <w:jc w:val="both"/>
        <w:rPr>
          <w:rFonts w:ascii="Arial" w:hAnsi="Arial" w:cs="Arial"/>
          <w:sz w:val="18"/>
          <w:szCs w:val="18"/>
        </w:rPr>
      </w:pPr>
      <w:r w:rsidRPr="00F93240">
        <w:rPr>
          <w:rFonts w:ascii="Arial" w:hAnsi="Arial" w:cs="Arial"/>
          <w:b/>
          <w:sz w:val="18"/>
          <w:szCs w:val="18"/>
        </w:rPr>
        <w:t xml:space="preserve">10.2. </w:t>
      </w:r>
      <w:r w:rsidRPr="00F93240">
        <w:rPr>
          <w:rFonts w:ascii="Arial" w:hAnsi="Arial" w:cs="Arial"/>
          <w:sz w:val="18"/>
          <w:szCs w:val="18"/>
        </w:rPr>
        <w:t>A</w:t>
      </w:r>
      <w:r w:rsidRPr="00F93240">
        <w:rPr>
          <w:rFonts w:ascii="Arial" w:hAnsi="Arial" w:cs="Arial"/>
          <w:b/>
          <w:sz w:val="18"/>
          <w:szCs w:val="18"/>
        </w:rPr>
        <w:t xml:space="preserve"> CONTRATADA</w:t>
      </w:r>
      <w:r w:rsidRPr="00F93240">
        <w:rPr>
          <w:rFonts w:ascii="Arial" w:hAnsi="Arial" w:cs="Arial"/>
          <w:sz w:val="18"/>
          <w:szCs w:val="18"/>
        </w:rPr>
        <w:t xml:space="preserve"> não poderá ceder ou transferir a terceiros, os direitos e obrigações decorrentes deste contrato, sem a prévia e expressa concordância do</w:t>
      </w:r>
      <w:r w:rsidRPr="00F93240">
        <w:rPr>
          <w:rFonts w:ascii="Arial" w:hAnsi="Arial" w:cs="Arial"/>
          <w:b/>
          <w:sz w:val="18"/>
          <w:szCs w:val="18"/>
        </w:rPr>
        <w:t xml:space="preserve"> CONTRATANTE</w:t>
      </w:r>
      <w:r w:rsidRPr="00F93240">
        <w:rPr>
          <w:rFonts w:ascii="Arial" w:hAnsi="Arial" w:cs="Arial"/>
          <w:sz w:val="18"/>
          <w:szCs w:val="18"/>
        </w:rPr>
        <w:t>.</w:t>
      </w:r>
    </w:p>
    <w:p w:rsidR="008400E4" w:rsidRPr="00F93240" w:rsidRDefault="008400E4" w:rsidP="008400E4">
      <w:pPr>
        <w:jc w:val="both"/>
        <w:rPr>
          <w:rFonts w:ascii="Arial" w:hAnsi="Arial" w:cs="Arial"/>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 xml:space="preserve">10.3. </w:t>
      </w:r>
      <w:r w:rsidRPr="00F93240">
        <w:rPr>
          <w:rFonts w:ascii="Arial" w:hAnsi="Arial" w:cs="Arial"/>
          <w:sz w:val="18"/>
          <w:szCs w:val="18"/>
        </w:rPr>
        <w:t xml:space="preserve">Fica avençado entre as partes que a </w:t>
      </w:r>
      <w:r w:rsidRPr="00F93240">
        <w:rPr>
          <w:rFonts w:ascii="Arial" w:hAnsi="Arial" w:cs="Arial"/>
          <w:b/>
          <w:sz w:val="18"/>
          <w:szCs w:val="18"/>
        </w:rPr>
        <w:t>CONTRATADA</w:t>
      </w:r>
      <w:r w:rsidRPr="00F93240">
        <w:rPr>
          <w:rFonts w:ascii="Arial" w:hAnsi="Arial" w:cs="Arial"/>
          <w:sz w:val="18"/>
          <w:szCs w:val="18"/>
        </w:rPr>
        <w:t xml:space="preserve"> se responsabiliza por todos os danos e prejuízos causados a terceiros, ficando o </w:t>
      </w:r>
      <w:r w:rsidRPr="00F93240">
        <w:rPr>
          <w:rFonts w:ascii="Arial" w:hAnsi="Arial" w:cs="Arial"/>
          <w:b/>
          <w:sz w:val="18"/>
          <w:szCs w:val="18"/>
        </w:rPr>
        <w:t>CONTRATANTE</w:t>
      </w:r>
      <w:r w:rsidRPr="00F93240">
        <w:rPr>
          <w:rFonts w:ascii="Arial" w:hAnsi="Arial" w:cs="Arial"/>
          <w:sz w:val="18"/>
          <w:szCs w:val="18"/>
        </w:rPr>
        <w:t xml:space="preserve"> isento de qualquer responsabilidade civil ou ressarcimento de eventuais despesas.</w:t>
      </w:r>
    </w:p>
    <w:p w:rsidR="008400E4" w:rsidRPr="00F93240" w:rsidRDefault="008400E4" w:rsidP="008400E4">
      <w:pPr>
        <w:jc w:val="both"/>
        <w:rPr>
          <w:rFonts w:ascii="Arial" w:hAnsi="Arial" w:cs="Arial"/>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10.4.</w:t>
      </w:r>
      <w:r w:rsidR="006C56E0" w:rsidRPr="00F93240">
        <w:rPr>
          <w:rFonts w:ascii="Arial" w:hAnsi="Arial" w:cs="Arial"/>
          <w:b/>
          <w:sz w:val="18"/>
          <w:szCs w:val="18"/>
        </w:rPr>
        <w:t xml:space="preserve"> </w:t>
      </w:r>
      <w:r w:rsidR="006C56E0" w:rsidRPr="00F93240">
        <w:rPr>
          <w:rFonts w:ascii="Arial" w:hAnsi="Arial" w:cs="Arial"/>
          <w:sz w:val="18"/>
          <w:szCs w:val="18"/>
        </w:rPr>
        <w:t>A</w:t>
      </w:r>
      <w:r w:rsidRPr="00F93240">
        <w:rPr>
          <w:rFonts w:ascii="Arial" w:hAnsi="Arial" w:cs="Arial"/>
          <w:sz w:val="18"/>
          <w:szCs w:val="18"/>
        </w:rPr>
        <w:t xml:space="preserve"> </w:t>
      </w:r>
      <w:r w:rsidRPr="00F93240">
        <w:rPr>
          <w:rFonts w:ascii="Arial" w:hAnsi="Arial" w:cs="Arial"/>
          <w:b/>
          <w:sz w:val="18"/>
          <w:szCs w:val="18"/>
        </w:rPr>
        <w:t>CONTRATADA</w:t>
      </w:r>
      <w:r w:rsidRPr="00F93240">
        <w:rPr>
          <w:rFonts w:ascii="Arial" w:hAnsi="Arial" w:cs="Arial"/>
          <w:sz w:val="18"/>
          <w:szCs w:val="18"/>
        </w:rPr>
        <w:t xml:space="preserve"> se responsabiliza por todas as despesas advindas da presente contratação, como por exemplo, despesas com encargos, fretes, pessoal, ou seja, </w:t>
      </w:r>
      <w:proofErr w:type="gramStart"/>
      <w:r w:rsidRPr="00F93240">
        <w:rPr>
          <w:rFonts w:ascii="Arial" w:hAnsi="Arial" w:cs="Arial"/>
          <w:sz w:val="18"/>
          <w:szCs w:val="18"/>
        </w:rPr>
        <w:t xml:space="preserve">despesas de qualquer espécie, ficando o </w:t>
      </w:r>
      <w:r w:rsidRPr="00F93240">
        <w:rPr>
          <w:rFonts w:ascii="Arial" w:hAnsi="Arial" w:cs="Arial"/>
          <w:b/>
          <w:sz w:val="18"/>
          <w:szCs w:val="18"/>
        </w:rPr>
        <w:t>CONTRATANTE</w:t>
      </w:r>
      <w:r w:rsidRPr="00F93240">
        <w:rPr>
          <w:rFonts w:ascii="Arial" w:hAnsi="Arial" w:cs="Arial"/>
          <w:sz w:val="18"/>
          <w:szCs w:val="18"/>
        </w:rPr>
        <w:t xml:space="preserve"> isento</w:t>
      </w:r>
      <w:proofErr w:type="gramEnd"/>
      <w:r w:rsidRPr="00F93240">
        <w:rPr>
          <w:rFonts w:ascii="Arial" w:hAnsi="Arial" w:cs="Arial"/>
          <w:sz w:val="18"/>
          <w:szCs w:val="18"/>
        </w:rPr>
        <w:t xml:space="preserve"> de quaisquer responsabilidades perante as mesmas.</w:t>
      </w:r>
    </w:p>
    <w:p w:rsidR="008400E4" w:rsidRPr="00F93240" w:rsidRDefault="008400E4" w:rsidP="008400E4">
      <w:pPr>
        <w:autoSpaceDE w:val="0"/>
        <w:autoSpaceDN w:val="0"/>
        <w:adjustRightInd w:val="0"/>
        <w:jc w:val="both"/>
        <w:rPr>
          <w:rFonts w:ascii="Arial" w:eastAsia="Times New Roman" w:hAnsi="Arial" w:cs="Arial"/>
          <w:sz w:val="18"/>
          <w:szCs w:val="18"/>
        </w:rPr>
      </w:pPr>
    </w:p>
    <w:p w:rsidR="008400E4" w:rsidRPr="00F93240" w:rsidRDefault="008400E4" w:rsidP="008400E4">
      <w:pPr>
        <w:jc w:val="both"/>
        <w:rPr>
          <w:rFonts w:ascii="Arial" w:hAnsi="Arial" w:cs="Arial"/>
          <w:b/>
          <w:sz w:val="18"/>
          <w:szCs w:val="18"/>
        </w:rPr>
      </w:pPr>
      <w:r w:rsidRPr="00F93240">
        <w:rPr>
          <w:rFonts w:ascii="Arial" w:hAnsi="Arial" w:cs="Arial"/>
          <w:b/>
          <w:sz w:val="18"/>
          <w:szCs w:val="18"/>
        </w:rPr>
        <w:t>CLÁUSULA DÉCIMA PRIMEIRA - DAS PENALIDADES</w:t>
      </w:r>
    </w:p>
    <w:p w:rsidR="008400E4" w:rsidRPr="00F93240" w:rsidRDefault="008400E4" w:rsidP="008400E4">
      <w:pPr>
        <w:jc w:val="both"/>
        <w:rPr>
          <w:rFonts w:ascii="Arial" w:hAnsi="Arial" w:cs="Arial"/>
          <w:b/>
          <w:sz w:val="18"/>
          <w:szCs w:val="18"/>
        </w:rPr>
      </w:pPr>
    </w:p>
    <w:p w:rsidR="008400E4" w:rsidRPr="00F93240" w:rsidRDefault="008400E4" w:rsidP="008400E4">
      <w:pPr>
        <w:pStyle w:val="WW-Padro"/>
        <w:widowControl/>
        <w:jc w:val="both"/>
        <w:rPr>
          <w:rFonts w:ascii="Arial" w:hAnsi="Arial" w:cs="Arial"/>
          <w:sz w:val="18"/>
          <w:szCs w:val="18"/>
        </w:rPr>
      </w:pPr>
      <w:r w:rsidRPr="00F93240">
        <w:rPr>
          <w:rFonts w:ascii="Arial" w:hAnsi="Arial" w:cs="Arial"/>
          <w:b/>
          <w:sz w:val="18"/>
          <w:szCs w:val="18"/>
        </w:rPr>
        <w:t>11.1.</w:t>
      </w:r>
      <w:r w:rsidRPr="00F93240">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F93240" w:rsidRDefault="008400E4" w:rsidP="008400E4">
      <w:pPr>
        <w:pStyle w:val="WW-Padro"/>
        <w:widowControl/>
        <w:jc w:val="both"/>
        <w:rPr>
          <w:rFonts w:ascii="Arial" w:hAnsi="Arial" w:cs="Arial"/>
          <w:sz w:val="18"/>
          <w:szCs w:val="18"/>
        </w:rPr>
      </w:pPr>
    </w:p>
    <w:p w:rsidR="008400E4" w:rsidRPr="00F93240" w:rsidRDefault="008400E4" w:rsidP="008400E4">
      <w:pPr>
        <w:pStyle w:val="WW-Padro"/>
        <w:widowControl/>
        <w:jc w:val="both"/>
        <w:rPr>
          <w:rFonts w:ascii="Arial" w:hAnsi="Arial" w:cs="Arial"/>
          <w:sz w:val="18"/>
          <w:szCs w:val="18"/>
        </w:rPr>
      </w:pPr>
      <w:r w:rsidRPr="00F93240">
        <w:rPr>
          <w:rFonts w:ascii="Arial" w:hAnsi="Arial" w:cs="Arial"/>
          <w:sz w:val="18"/>
          <w:szCs w:val="18"/>
        </w:rPr>
        <w:t>a) Multa diária no percentual de 0,2% (zero vírgula dois por cento) – até o trigésimo dia de atraso, incidente sobre o valor total do serviço a ser realizado.</w:t>
      </w:r>
    </w:p>
    <w:p w:rsidR="008400E4" w:rsidRPr="00F93240" w:rsidRDefault="008400E4" w:rsidP="008400E4">
      <w:pPr>
        <w:pStyle w:val="WW-Padro"/>
        <w:widowControl/>
        <w:jc w:val="both"/>
        <w:rPr>
          <w:rFonts w:ascii="Arial" w:hAnsi="Arial" w:cs="Arial"/>
          <w:sz w:val="18"/>
          <w:szCs w:val="18"/>
        </w:rPr>
      </w:pPr>
      <w:r w:rsidRPr="00F93240">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F93240" w:rsidRDefault="008400E4" w:rsidP="008400E4">
      <w:pPr>
        <w:pStyle w:val="WW-Padro"/>
        <w:widowControl/>
        <w:jc w:val="both"/>
        <w:rPr>
          <w:rFonts w:ascii="Arial" w:hAnsi="Arial" w:cs="Arial"/>
          <w:sz w:val="18"/>
          <w:szCs w:val="18"/>
        </w:rPr>
      </w:pPr>
      <w:r w:rsidRPr="00F93240">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F93240" w:rsidRDefault="008400E4" w:rsidP="008400E4">
      <w:pPr>
        <w:pStyle w:val="WW-Padro"/>
        <w:widowControl/>
        <w:jc w:val="both"/>
        <w:rPr>
          <w:rFonts w:ascii="Arial" w:hAnsi="Arial" w:cs="Arial"/>
          <w:sz w:val="18"/>
          <w:szCs w:val="18"/>
        </w:rPr>
      </w:pPr>
    </w:p>
    <w:p w:rsidR="008400E4" w:rsidRPr="00F93240" w:rsidRDefault="008400E4" w:rsidP="008400E4">
      <w:pPr>
        <w:pStyle w:val="WW-Padro"/>
        <w:widowControl/>
        <w:jc w:val="both"/>
        <w:rPr>
          <w:rFonts w:ascii="Arial" w:hAnsi="Arial" w:cs="Arial"/>
          <w:sz w:val="18"/>
          <w:szCs w:val="18"/>
        </w:rPr>
      </w:pPr>
      <w:r w:rsidRPr="00F93240">
        <w:rPr>
          <w:rFonts w:ascii="Arial" w:hAnsi="Arial" w:cs="Arial"/>
          <w:b/>
          <w:bCs/>
          <w:sz w:val="18"/>
          <w:szCs w:val="18"/>
        </w:rPr>
        <w:t xml:space="preserve">11.2. </w:t>
      </w:r>
      <w:r w:rsidRPr="00F93240">
        <w:rPr>
          <w:rFonts w:ascii="Arial" w:hAnsi="Arial" w:cs="Arial"/>
          <w:sz w:val="18"/>
          <w:szCs w:val="18"/>
        </w:rPr>
        <w:t>O valor da multa será descontado no primeiro pagamento após a sua imposição, respondendo por ela os pagamentos futuros e pela diferença, se houver.</w:t>
      </w:r>
    </w:p>
    <w:p w:rsidR="008400E4" w:rsidRPr="00F93240" w:rsidRDefault="008400E4" w:rsidP="008400E4">
      <w:pPr>
        <w:pStyle w:val="WW-Padro"/>
        <w:widowControl/>
        <w:jc w:val="both"/>
        <w:rPr>
          <w:rFonts w:ascii="Arial" w:hAnsi="Arial" w:cs="Arial"/>
          <w:sz w:val="18"/>
          <w:szCs w:val="18"/>
        </w:rPr>
      </w:pPr>
    </w:p>
    <w:p w:rsidR="008400E4" w:rsidRPr="00F93240" w:rsidRDefault="008400E4" w:rsidP="008400E4">
      <w:pPr>
        <w:pStyle w:val="WW-Padro"/>
        <w:widowControl/>
        <w:jc w:val="both"/>
        <w:rPr>
          <w:rFonts w:ascii="Arial" w:hAnsi="Arial" w:cs="Arial"/>
          <w:sz w:val="18"/>
          <w:szCs w:val="18"/>
        </w:rPr>
      </w:pPr>
      <w:r w:rsidRPr="00F93240">
        <w:rPr>
          <w:rFonts w:ascii="Arial" w:hAnsi="Arial" w:cs="Arial"/>
          <w:b/>
          <w:bCs/>
          <w:sz w:val="18"/>
          <w:szCs w:val="18"/>
        </w:rPr>
        <w:t xml:space="preserve">11.3. </w:t>
      </w:r>
      <w:r w:rsidRPr="00F93240">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F93240" w:rsidRDefault="008400E4" w:rsidP="008400E4">
      <w:pPr>
        <w:pStyle w:val="WW-Padro"/>
        <w:widowControl/>
        <w:jc w:val="both"/>
        <w:rPr>
          <w:rFonts w:ascii="Arial" w:hAnsi="Arial" w:cs="Arial"/>
          <w:b/>
          <w:bCs/>
          <w:sz w:val="18"/>
          <w:szCs w:val="18"/>
        </w:rPr>
      </w:pPr>
    </w:p>
    <w:p w:rsidR="008400E4" w:rsidRPr="00F93240" w:rsidRDefault="008400E4" w:rsidP="008400E4">
      <w:pPr>
        <w:pStyle w:val="WW-Padro"/>
        <w:widowControl/>
        <w:jc w:val="both"/>
        <w:rPr>
          <w:rFonts w:ascii="Arial" w:hAnsi="Arial" w:cs="Arial"/>
          <w:sz w:val="18"/>
          <w:szCs w:val="18"/>
        </w:rPr>
      </w:pPr>
      <w:r w:rsidRPr="00F93240">
        <w:rPr>
          <w:rFonts w:ascii="Arial" w:hAnsi="Arial" w:cs="Arial"/>
          <w:b/>
          <w:bCs/>
          <w:sz w:val="18"/>
          <w:szCs w:val="18"/>
        </w:rPr>
        <w:t xml:space="preserve">11.4. </w:t>
      </w:r>
      <w:r w:rsidRPr="00F93240">
        <w:rPr>
          <w:rFonts w:ascii="Arial" w:hAnsi="Arial" w:cs="Arial"/>
          <w:sz w:val="18"/>
          <w:szCs w:val="18"/>
        </w:rPr>
        <w:t>A aplicação das sanções administrativas, inclusive as cláusulas penais, não exime a contratada da responsabilidade civil e penal a que estiver sujeita.</w:t>
      </w:r>
    </w:p>
    <w:p w:rsidR="008400E4" w:rsidRPr="00F93240" w:rsidRDefault="008400E4" w:rsidP="008400E4">
      <w:pPr>
        <w:pStyle w:val="WW-Padro"/>
        <w:widowControl/>
        <w:jc w:val="both"/>
        <w:rPr>
          <w:rFonts w:ascii="Arial" w:hAnsi="Arial" w:cs="Arial"/>
          <w:sz w:val="18"/>
          <w:szCs w:val="18"/>
        </w:rPr>
      </w:pPr>
    </w:p>
    <w:p w:rsidR="008400E4" w:rsidRPr="00F93240" w:rsidRDefault="008400E4" w:rsidP="008400E4">
      <w:pPr>
        <w:pStyle w:val="WW-Padro"/>
        <w:widowControl/>
        <w:jc w:val="both"/>
        <w:rPr>
          <w:rFonts w:ascii="Arial" w:hAnsi="Arial" w:cs="Arial"/>
          <w:sz w:val="18"/>
          <w:szCs w:val="18"/>
        </w:rPr>
      </w:pPr>
      <w:r w:rsidRPr="00F93240">
        <w:rPr>
          <w:rFonts w:ascii="Arial" w:hAnsi="Arial" w:cs="Arial"/>
          <w:b/>
          <w:bCs/>
          <w:sz w:val="18"/>
          <w:szCs w:val="18"/>
        </w:rPr>
        <w:t xml:space="preserve">11.5. </w:t>
      </w:r>
      <w:r w:rsidRPr="00F93240">
        <w:rPr>
          <w:rFonts w:ascii="Arial" w:hAnsi="Arial" w:cs="Arial"/>
          <w:sz w:val="18"/>
          <w:szCs w:val="18"/>
        </w:rPr>
        <w:t xml:space="preserve">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w:t>
      </w:r>
      <w:r w:rsidRPr="00F93240">
        <w:rPr>
          <w:rFonts w:ascii="Arial" w:hAnsi="Arial" w:cs="Arial"/>
          <w:sz w:val="18"/>
          <w:szCs w:val="18"/>
        </w:rPr>
        <w:lastRenderedPageBreak/>
        <w:t>cento) sobre o valor total dos produtos cotados pela empresa, podendo ser cumulada com as demais sanções previstas no Artigo 7º da Lei Federal 10.520/2002.</w:t>
      </w:r>
    </w:p>
    <w:p w:rsidR="008400E4" w:rsidRPr="00F93240" w:rsidRDefault="008400E4" w:rsidP="008400E4">
      <w:pPr>
        <w:pStyle w:val="WW-Padro"/>
        <w:widowControl/>
        <w:jc w:val="both"/>
        <w:rPr>
          <w:rFonts w:ascii="Arial" w:hAnsi="Arial" w:cs="Arial"/>
          <w:sz w:val="18"/>
          <w:szCs w:val="18"/>
        </w:rPr>
      </w:pPr>
    </w:p>
    <w:p w:rsidR="008400E4" w:rsidRPr="00F93240" w:rsidRDefault="008400E4" w:rsidP="008400E4">
      <w:pPr>
        <w:jc w:val="both"/>
        <w:rPr>
          <w:rFonts w:ascii="Arial" w:hAnsi="Arial" w:cs="Arial"/>
          <w:sz w:val="18"/>
          <w:szCs w:val="18"/>
          <w:shd w:val="clear" w:color="auto" w:fill="FFFFFF"/>
        </w:rPr>
      </w:pPr>
      <w:r w:rsidRPr="00F93240">
        <w:rPr>
          <w:rFonts w:ascii="Arial" w:hAnsi="Arial" w:cs="Arial"/>
          <w:b/>
          <w:bCs/>
          <w:sz w:val="18"/>
          <w:szCs w:val="18"/>
          <w:shd w:val="clear" w:color="auto" w:fill="FFFFFF"/>
        </w:rPr>
        <w:t xml:space="preserve">11.6. </w:t>
      </w:r>
      <w:r w:rsidRPr="00F93240">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F93240" w:rsidRDefault="008400E4" w:rsidP="008400E4">
      <w:pPr>
        <w:jc w:val="both"/>
        <w:rPr>
          <w:rFonts w:ascii="Arial" w:hAnsi="Arial" w:cs="Arial"/>
          <w:b/>
          <w:sz w:val="18"/>
          <w:szCs w:val="18"/>
        </w:rPr>
      </w:pPr>
    </w:p>
    <w:p w:rsidR="008400E4" w:rsidRPr="00F93240" w:rsidRDefault="008400E4" w:rsidP="008400E4">
      <w:pPr>
        <w:jc w:val="both"/>
        <w:rPr>
          <w:rFonts w:ascii="Arial" w:hAnsi="Arial" w:cs="Arial"/>
          <w:b/>
          <w:sz w:val="18"/>
          <w:szCs w:val="18"/>
        </w:rPr>
      </w:pPr>
      <w:r w:rsidRPr="00F93240">
        <w:rPr>
          <w:rFonts w:ascii="Arial" w:hAnsi="Arial" w:cs="Arial"/>
          <w:b/>
          <w:sz w:val="18"/>
          <w:szCs w:val="18"/>
        </w:rPr>
        <w:t>CLÁUSULA DÉCIMA SEGUNDA – DO FORO</w:t>
      </w:r>
    </w:p>
    <w:p w:rsidR="008400E4" w:rsidRPr="00F93240" w:rsidRDefault="008400E4" w:rsidP="008400E4">
      <w:pPr>
        <w:jc w:val="both"/>
        <w:rPr>
          <w:rFonts w:ascii="Arial" w:hAnsi="Arial" w:cs="Arial"/>
          <w:b/>
          <w:sz w:val="18"/>
          <w:szCs w:val="18"/>
        </w:rPr>
      </w:pPr>
    </w:p>
    <w:p w:rsidR="008400E4" w:rsidRPr="00F93240" w:rsidRDefault="008400E4" w:rsidP="008400E4">
      <w:pPr>
        <w:jc w:val="both"/>
        <w:rPr>
          <w:rFonts w:ascii="Arial" w:hAnsi="Arial" w:cs="Arial"/>
          <w:sz w:val="18"/>
          <w:szCs w:val="18"/>
        </w:rPr>
      </w:pPr>
      <w:r w:rsidRPr="00F93240">
        <w:rPr>
          <w:rFonts w:ascii="Arial" w:hAnsi="Arial" w:cs="Arial"/>
          <w:b/>
          <w:sz w:val="18"/>
          <w:szCs w:val="18"/>
        </w:rPr>
        <w:t>12.1.</w:t>
      </w:r>
      <w:r w:rsidRPr="00F93240">
        <w:rPr>
          <w:rFonts w:ascii="Arial" w:hAnsi="Arial" w:cs="Arial"/>
          <w:sz w:val="18"/>
          <w:szCs w:val="18"/>
        </w:rPr>
        <w:t xml:space="preserve"> As partes elegem o foro da Comarca</w:t>
      </w:r>
      <w:r w:rsidR="007D47CB" w:rsidRPr="00F93240">
        <w:rPr>
          <w:rFonts w:ascii="Arial" w:hAnsi="Arial" w:cs="Arial"/>
          <w:sz w:val="18"/>
          <w:szCs w:val="18"/>
        </w:rPr>
        <w:t xml:space="preserve"> de</w:t>
      </w:r>
      <w:r w:rsidRPr="00F93240">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F93240" w:rsidRDefault="008400E4" w:rsidP="008400E4">
      <w:pPr>
        <w:jc w:val="both"/>
        <w:rPr>
          <w:rFonts w:ascii="Arial" w:hAnsi="Arial" w:cs="Arial"/>
          <w:sz w:val="18"/>
          <w:szCs w:val="18"/>
        </w:rPr>
      </w:pPr>
      <w:r w:rsidRPr="00F93240">
        <w:rPr>
          <w:rFonts w:ascii="Arial" w:hAnsi="Arial" w:cs="Arial"/>
          <w:sz w:val="18"/>
          <w:szCs w:val="18"/>
        </w:rPr>
        <w:t xml:space="preserve">E por estarem justos e contratados, firmam o presente em </w:t>
      </w:r>
      <w:proofErr w:type="gramStart"/>
      <w:r w:rsidRPr="00F93240">
        <w:rPr>
          <w:rFonts w:ascii="Arial" w:hAnsi="Arial" w:cs="Arial"/>
          <w:sz w:val="18"/>
          <w:szCs w:val="18"/>
        </w:rPr>
        <w:t>3</w:t>
      </w:r>
      <w:proofErr w:type="gramEnd"/>
      <w:r w:rsidRPr="00F93240">
        <w:rPr>
          <w:rFonts w:ascii="Arial" w:hAnsi="Arial" w:cs="Arial"/>
          <w:sz w:val="18"/>
          <w:szCs w:val="18"/>
        </w:rPr>
        <w:t xml:space="preserve"> (três) vias de igual teor e forma, perante testemunhas.</w:t>
      </w:r>
    </w:p>
    <w:p w:rsidR="009E5C8F" w:rsidRPr="00F93240" w:rsidRDefault="008400E4" w:rsidP="008400E4">
      <w:pPr>
        <w:autoSpaceDE w:val="0"/>
        <w:autoSpaceDN w:val="0"/>
        <w:adjustRightInd w:val="0"/>
        <w:spacing w:before="240" w:after="240"/>
        <w:ind w:right="74"/>
        <w:jc w:val="both"/>
        <w:rPr>
          <w:rFonts w:ascii="Arial" w:hAnsi="Arial" w:cs="Arial"/>
          <w:sz w:val="18"/>
          <w:szCs w:val="18"/>
        </w:rPr>
      </w:pPr>
      <w:r w:rsidRPr="00F93240">
        <w:rPr>
          <w:rFonts w:ascii="Arial" w:eastAsia="Times New Roman" w:hAnsi="Arial" w:cs="Arial"/>
          <w:sz w:val="18"/>
          <w:szCs w:val="18"/>
        </w:rPr>
        <w:t>Macieira/SC</w:t>
      </w:r>
      <w:proofErr w:type="gramStart"/>
      <w:r w:rsidRPr="00F93240">
        <w:rPr>
          <w:rFonts w:ascii="Arial" w:eastAsia="Times New Roman" w:hAnsi="Arial" w:cs="Arial"/>
          <w:sz w:val="18"/>
          <w:szCs w:val="18"/>
        </w:rPr>
        <w:t>, ...</w:t>
      </w:r>
      <w:proofErr w:type="gramEnd"/>
      <w:r w:rsidRPr="00F93240">
        <w:rPr>
          <w:rFonts w:ascii="Arial" w:eastAsia="Times New Roman" w:hAnsi="Arial" w:cs="Arial"/>
          <w:sz w:val="18"/>
          <w:szCs w:val="18"/>
        </w:rPr>
        <w:t xml:space="preserve"> </w:t>
      </w:r>
      <w:proofErr w:type="gramStart"/>
      <w:r w:rsidRPr="00F93240">
        <w:rPr>
          <w:rFonts w:ascii="Arial" w:eastAsia="Times New Roman" w:hAnsi="Arial" w:cs="Arial"/>
          <w:sz w:val="18"/>
          <w:szCs w:val="18"/>
        </w:rPr>
        <w:t>de</w:t>
      </w:r>
      <w:proofErr w:type="gramEnd"/>
      <w:r w:rsidRPr="00F93240">
        <w:rPr>
          <w:rFonts w:ascii="Arial" w:eastAsia="Times New Roman" w:hAnsi="Arial" w:cs="Arial"/>
          <w:sz w:val="18"/>
          <w:szCs w:val="18"/>
        </w:rPr>
        <w:t xml:space="preserve"> ........... </w:t>
      </w:r>
      <w:proofErr w:type="gramStart"/>
      <w:r w:rsidRPr="00F93240">
        <w:rPr>
          <w:rFonts w:ascii="Arial" w:eastAsia="Times New Roman" w:hAnsi="Arial" w:cs="Arial"/>
          <w:sz w:val="18"/>
          <w:szCs w:val="18"/>
        </w:rPr>
        <w:t>de</w:t>
      </w:r>
      <w:proofErr w:type="gramEnd"/>
      <w:r w:rsidRPr="00F93240">
        <w:rPr>
          <w:rFonts w:ascii="Arial" w:eastAsia="Times New Roman" w:hAnsi="Arial" w:cs="Arial"/>
          <w:sz w:val="18"/>
          <w:szCs w:val="18"/>
        </w:rPr>
        <w:t xml:space="preserve"> 202</w:t>
      </w:r>
      <w:r w:rsidR="007D47CB" w:rsidRPr="00F93240">
        <w:rPr>
          <w:rFonts w:ascii="Arial" w:eastAsia="Times New Roman" w:hAnsi="Arial" w:cs="Arial"/>
          <w:sz w:val="18"/>
          <w:szCs w:val="18"/>
        </w:rPr>
        <w:t>1</w:t>
      </w:r>
      <w:r w:rsidR="009E5C8F" w:rsidRPr="00F93240">
        <w:rPr>
          <w:rFonts w:ascii="Arial" w:hAnsi="Arial" w:cs="Arial"/>
          <w:sz w:val="18"/>
          <w:szCs w:val="18"/>
        </w:rPr>
        <w:t>.</w:t>
      </w:r>
    </w:p>
    <w:p w:rsidR="009E5C8F" w:rsidRPr="00F93240" w:rsidRDefault="009801EA" w:rsidP="00BF1882">
      <w:pPr>
        <w:ind w:right="71"/>
        <w:jc w:val="center"/>
        <w:rPr>
          <w:rFonts w:ascii="Arial" w:hAnsi="Arial" w:cs="Arial"/>
          <w:b/>
          <w:sz w:val="18"/>
          <w:szCs w:val="18"/>
        </w:rPr>
      </w:pPr>
      <w:r w:rsidRPr="00F93240">
        <w:rPr>
          <w:rFonts w:ascii="Arial" w:hAnsi="Arial" w:cs="Arial"/>
          <w:b/>
          <w:sz w:val="18"/>
          <w:szCs w:val="18"/>
        </w:rPr>
        <w:t>_</w:t>
      </w:r>
      <w:r w:rsidR="009E5C8F" w:rsidRPr="00F93240">
        <w:rPr>
          <w:rFonts w:ascii="Arial" w:hAnsi="Arial" w:cs="Arial"/>
          <w:b/>
          <w:sz w:val="18"/>
          <w:szCs w:val="18"/>
        </w:rPr>
        <w:t>_____________</w:t>
      </w:r>
      <w:r w:rsidRPr="00F93240">
        <w:rPr>
          <w:rFonts w:ascii="Arial" w:hAnsi="Arial" w:cs="Arial"/>
          <w:b/>
          <w:sz w:val="18"/>
          <w:szCs w:val="18"/>
        </w:rPr>
        <w:t>___________</w:t>
      </w:r>
      <w:r w:rsidR="009E5C8F" w:rsidRPr="00F93240">
        <w:rPr>
          <w:rFonts w:ascii="Arial" w:hAnsi="Arial" w:cs="Arial"/>
          <w:b/>
          <w:sz w:val="18"/>
          <w:szCs w:val="18"/>
        </w:rPr>
        <w:t>_____________</w:t>
      </w:r>
      <w:r w:rsidR="00AA3FD2" w:rsidRPr="00F93240">
        <w:rPr>
          <w:rFonts w:ascii="Arial" w:hAnsi="Arial" w:cs="Arial"/>
          <w:b/>
          <w:sz w:val="18"/>
          <w:szCs w:val="18"/>
        </w:rPr>
        <w:t>_____</w:t>
      </w:r>
      <w:r w:rsidRPr="00F93240">
        <w:rPr>
          <w:rFonts w:ascii="Arial" w:hAnsi="Arial" w:cs="Arial"/>
          <w:b/>
          <w:sz w:val="18"/>
          <w:szCs w:val="18"/>
        </w:rPr>
        <w:t>__</w:t>
      </w:r>
      <w:r w:rsidR="00AA3FD2" w:rsidRPr="00F93240">
        <w:rPr>
          <w:rFonts w:ascii="Arial" w:hAnsi="Arial" w:cs="Arial"/>
          <w:b/>
          <w:sz w:val="18"/>
          <w:szCs w:val="18"/>
        </w:rPr>
        <w:t>_</w:t>
      </w:r>
    </w:p>
    <w:p w:rsidR="00682A37" w:rsidRPr="00F93240" w:rsidRDefault="006C56E0" w:rsidP="00682A37">
      <w:pPr>
        <w:autoSpaceDE w:val="0"/>
        <w:autoSpaceDN w:val="0"/>
        <w:adjustRightInd w:val="0"/>
        <w:jc w:val="center"/>
        <w:rPr>
          <w:rFonts w:ascii="Arial" w:eastAsia="Times New Roman" w:hAnsi="Arial" w:cs="Arial"/>
          <w:b/>
          <w:sz w:val="18"/>
          <w:szCs w:val="18"/>
        </w:rPr>
      </w:pPr>
      <w:r w:rsidRPr="00F93240">
        <w:rPr>
          <w:rFonts w:ascii="Arial" w:eastAsia="Times New Roman" w:hAnsi="Arial" w:cs="Arial"/>
          <w:b/>
          <w:sz w:val="18"/>
          <w:szCs w:val="18"/>
        </w:rPr>
        <w:t>FUNDO MUNICCIPAL DE SAÚDE</w:t>
      </w:r>
      <w:r w:rsidR="00682A37" w:rsidRPr="00F93240">
        <w:rPr>
          <w:rFonts w:ascii="Arial" w:eastAsia="Times New Roman" w:hAnsi="Arial" w:cs="Arial"/>
          <w:b/>
          <w:sz w:val="18"/>
          <w:szCs w:val="18"/>
        </w:rPr>
        <w:t xml:space="preserve"> DE MACIEIRA/SC</w:t>
      </w:r>
    </w:p>
    <w:p w:rsidR="00682A37" w:rsidRPr="00F93240" w:rsidRDefault="006C56E0" w:rsidP="00682A37">
      <w:pPr>
        <w:tabs>
          <w:tab w:val="center" w:pos="4252"/>
          <w:tab w:val="left" w:pos="5490"/>
        </w:tabs>
        <w:autoSpaceDE w:val="0"/>
        <w:autoSpaceDN w:val="0"/>
        <w:adjustRightInd w:val="0"/>
        <w:jc w:val="center"/>
        <w:rPr>
          <w:rFonts w:ascii="Arial" w:eastAsia="Times New Roman" w:hAnsi="Arial" w:cs="Arial"/>
          <w:b/>
          <w:sz w:val="18"/>
          <w:szCs w:val="18"/>
        </w:rPr>
      </w:pPr>
      <w:r w:rsidRPr="00F93240">
        <w:rPr>
          <w:rFonts w:ascii="Arial" w:eastAsia="Times New Roman" w:hAnsi="Arial" w:cs="Arial"/>
          <w:b/>
          <w:sz w:val="18"/>
          <w:szCs w:val="18"/>
        </w:rPr>
        <w:t>EDIBERTO LUIZ ARCONTTI</w:t>
      </w:r>
    </w:p>
    <w:p w:rsidR="00682A37" w:rsidRPr="00F93240" w:rsidRDefault="006C56E0" w:rsidP="00682A37">
      <w:pPr>
        <w:ind w:right="71"/>
        <w:jc w:val="center"/>
        <w:rPr>
          <w:rFonts w:ascii="Arial" w:hAnsi="Arial" w:cs="Arial"/>
          <w:b/>
          <w:sz w:val="18"/>
          <w:szCs w:val="18"/>
        </w:rPr>
      </w:pPr>
      <w:r w:rsidRPr="00F93240">
        <w:rPr>
          <w:rFonts w:ascii="Arial" w:eastAsia="Times New Roman" w:hAnsi="Arial" w:cs="Arial"/>
          <w:b/>
          <w:sz w:val="18"/>
          <w:szCs w:val="18"/>
        </w:rPr>
        <w:t>Secretário Municipal de Saúde</w:t>
      </w:r>
    </w:p>
    <w:p w:rsidR="00A3273D" w:rsidRPr="00F93240" w:rsidRDefault="00A3273D" w:rsidP="00682A37">
      <w:pPr>
        <w:ind w:right="71"/>
        <w:jc w:val="center"/>
        <w:rPr>
          <w:rFonts w:ascii="Arial" w:hAnsi="Arial" w:cs="Arial"/>
          <w:b/>
          <w:sz w:val="18"/>
          <w:szCs w:val="18"/>
        </w:rPr>
      </w:pPr>
    </w:p>
    <w:p w:rsidR="009E5C8F" w:rsidRPr="00F93240" w:rsidRDefault="009E5C8F" w:rsidP="00BF1882">
      <w:pPr>
        <w:ind w:right="71"/>
        <w:jc w:val="center"/>
        <w:rPr>
          <w:rFonts w:ascii="Arial" w:hAnsi="Arial" w:cs="Arial"/>
          <w:b/>
          <w:sz w:val="18"/>
          <w:szCs w:val="18"/>
        </w:rPr>
      </w:pPr>
      <w:r w:rsidRPr="00F93240">
        <w:rPr>
          <w:rFonts w:ascii="Arial" w:hAnsi="Arial" w:cs="Arial"/>
          <w:b/>
          <w:sz w:val="18"/>
          <w:szCs w:val="18"/>
        </w:rPr>
        <w:t>___________________________</w:t>
      </w:r>
      <w:r w:rsidR="00AA3FD2" w:rsidRPr="00F93240">
        <w:rPr>
          <w:rFonts w:ascii="Arial" w:hAnsi="Arial" w:cs="Arial"/>
          <w:b/>
          <w:sz w:val="18"/>
          <w:szCs w:val="18"/>
        </w:rPr>
        <w:t>_______</w:t>
      </w:r>
    </w:p>
    <w:p w:rsidR="009E5C8F" w:rsidRPr="00F93240" w:rsidRDefault="00AA3FD2" w:rsidP="00BF1882">
      <w:pPr>
        <w:ind w:right="71"/>
        <w:jc w:val="center"/>
        <w:rPr>
          <w:rFonts w:ascii="Arial" w:hAnsi="Arial" w:cs="Arial"/>
          <w:b/>
          <w:sz w:val="18"/>
          <w:szCs w:val="18"/>
        </w:rPr>
      </w:pPr>
      <w:r w:rsidRPr="00F93240">
        <w:rPr>
          <w:rFonts w:ascii="Arial" w:hAnsi="Arial" w:cs="Arial"/>
          <w:b/>
          <w:sz w:val="18"/>
          <w:szCs w:val="18"/>
        </w:rPr>
        <w:t>EMPRESA VENCEDORA – Contratada</w:t>
      </w:r>
    </w:p>
    <w:p w:rsidR="00057FE6" w:rsidRPr="00F93240" w:rsidRDefault="00AA3FD2" w:rsidP="00A3273D">
      <w:pPr>
        <w:ind w:right="71"/>
        <w:jc w:val="center"/>
        <w:rPr>
          <w:rFonts w:ascii="Arial" w:hAnsi="Arial" w:cs="Arial"/>
          <w:b/>
          <w:sz w:val="18"/>
          <w:szCs w:val="18"/>
        </w:rPr>
      </w:pPr>
      <w:r w:rsidRPr="00F93240">
        <w:rPr>
          <w:rFonts w:ascii="Arial" w:hAnsi="Arial" w:cs="Arial"/>
          <w:b/>
          <w:sz w:val="18"/>
          <w:szCs w:val="18"/>
        </w:rPr>
        <w:t>NOME – Representante Legal</w:t>
      </w:r>
    </w:p>
    <w:p w:rsidR="008400E4" w:rsidRPr="00F93240" w:rsidRDefault="008400E4" w:rsidP="008400E4">
      <w:pPr>
        <w:pStyle w:val="TextosemFormatao"/>
        <w:ind w:right="71"/>
        <w:rPr>
          <w:rFonts w:ascii="Arial" w:eastAsia="Batang" w:hAnsi="Arial" w:cs="Arial"/>
          <w:b/>
          <w:sz w:val="18"/>
          <w:szCs w:val="18"/>
        </w:rPr>
      </w:pPr>
    </w:p>
    <w:p w:rsidR="007D47CB" w:rsidRPr="00F93240" w:rsidRDefault="007D47CB" w:rsidP="008400E4">
      <w:pPr>
        <w:pStyle w:val="TextosemFormatao"/>
        <w:ind w:right="71"/>
        <w:rPr>
          <w:rFonts w:ascii="Arial" w:eastAsia="Batang" w:hAnsi="Arial" w:cs="Arial"/>
          <w:b/>
          <w:sz w:val="18"/>
          <w:szCs w:val="18"/>
        </w:rPr>
      </w:pPr>
    </w:p>
    <w:p w:rsidR="008400E4" w:rsidRPr="00F93240" w:rsidRDefault="008400E4" w:rsidP="008400E4">
      <w:pPr>
        <w:pStyle w:val="TextosemFormatao"/>
        <w:ind w:right="71"/>
        <w:rPr>
          <w:rFonts w:ascii="Arial" w:eastAsia="Batang" w:hAnsi="Arial" w:cs="Arial"/>
          <w:b/>
          <w:sz w:val="18"/>
          <w:szCs w:val="18"/>
        </w:rPr>
      </w:pPr>
      <w:r w:rsidRPr="00F93240">
        <w:rPr>
          <w:rFonts w:ascii="Arial" w:eastAsia="Batang" w:hAnsi="Arial" w:cs="Arial"/>
          <w:b/>
          <w:sz w:val="18"/>
          <w:szCs w:val="18"/>
        </w:rPr>
        <w:t>Testemunhas:</w:t>
      </w:r>
    </w:p>
    <w:p w:rsidR="008400E4" w:rsidRPr="00F93240" w:rsidRDefault="008400E4" w:rsidP="008400E4">
      <w:pPr>
        <w:pStyle w:val="TextosemFormatao"/>
        <w:ind w:right="71"/>
        <w:rPr>
          <w:rFonts w:ascii="Arial" w:eastAsia="Batang" w:hAnsi="Arial" w:cs="Arial"/>
          <w:b/>
          <w:sz w:val="18"/>
          <w:szCs w:val="18"/>
        </w:rPr>
      </w:pPr>
    </w:p>
    <w:p w:rsidR="008400E4" w:rsidRPr="00F93240" w:rsidRDefault="008400E4" w:rsidP="008400E4">
      <w:pPr>
        <w:pStyle w:val="TextosemFormatao"/>
        <w:ind w:right="71"/>
        <w:rPr>
          <w:rFonts w:ascii="Arial" w:eastAsia="Batang" w:hAnsi="Arial" w:cs="Arial"/>
          <w:b/>
          <w:sz w:val="18"/>
          <w:szCs w:val="18"/>
        </w:rPr>
      </w:pPr>
      <w:r w:rsidRPr="00F93240">
        <w:rPr>
          <w:rFonts w:ascii="Arial" w:eastAsia="Batang" w:hAnsi="Arial" w:cs="Arial"/>
          <w:b/>
          <w:sz w:val="18"/>
          <w:szCs w:val="18"/>
        </w:rPr>
        <w:t xml:space="preserve">1ª________________________         </w:t>
      </w:r>
      <w:r w:rsidR="00CD489C" w:rsidRPr="00F93240">
        <w:rPr>
          <w:rFonts w:ascii="Arial" w:eastAsia="Batang" w:hAnsi="Arial" w:cs="Arial"/>
          <w:b/>
          <w:sz w:val="18"/>
          <w:szCs w:val="18"/>
        </w:rPr>
        <w:tab/>
      </w:r>
      <w:r w:rsidR="00CD489C" w:rsidRPr="00F93240">
        <w:rPr>
          <w:rFonts w:ascii="Arial" w:eastAsia="Batang" w:hAnsi="Arial" w:cs="Arial"/>
          <w:b/>
          <w:sz w:val="18"/>
          <w:szCs w:val="18"/>
        </w:rPr>
        <w:tab/>
      </w:r>
      <w:r w:rsidR="00CD489C" w:rsidRPr="00F93240">
        <w:rPr>
          <w:rFonts w:ascii="Arial" w:eastAsia="Batang" w:hAnsi="Arial" w:cs="Arial"/>
          <w:b/>
          <w:sz w:val="18"/>
          <w:szCs w:val="18"/>
        </w:rPr>
        <w:tab/>
      </w:r>
      <w:r w:rsidR="00CD489C" w:rsidRPr="00F93240">
        <w:rPr>
          <w:rFonts w:ascii="Arial" w:eastAsia="Batang" w:hAnsi="Arial" w:cs="Arial"/>
          <w:b/>
          <w:sz w:val="18"/>
          <w:szCs w:val="18"/>
        </w:rPr>
        <w:tab/>
      </w:r>
      <w:r w:rsidR="00CD489C" w:rsidRPr="00F93240">
        <w:rPr>
          <w:rFonts w:ascii="Arial" w:eastAsia="Batang" w:hAnsi="Arial" w:cs="Arial"/>
          <w:b/>
          <w:sz w:val="18"/>
          <w:szCs w:val="18"/>
        </w:rPr>
        <w:tab/>
      </w:r>
      <w:proofErr w:type="gramStart"/>
      <w:r w:rsidRPr="00F93240">
        <w:rPr>
          <w:rFonts w:ascii="Arial" w:eastAsia="Batang" w:hAnsi="Arial" w:cs="Arial"/>
          <w:b/>
          <w:sz w:val="18"/>
          <w:szCs w:val="18"/>
        </w:rPr>
        <w:t xml:space="preserve">    </w:t>
      </w:r>
      <w:proofErr w:type="gramEnd"/>
      <w:r w:rsidRPr="00F93240">
        <w:rPr>
          <w:rFonts w:ascii="Arial" w:eastAsia="Batang" w:hAnsi="Arial" w:cs="Arial"/>
          <w:b/>
          <w:sz w:val="18"/>
          <w:szCs w:val="18"/>
        </w:rPr>
        <w:t>2ª________________________</w:t>
      </w:r>
    </w:p>
    <w:p w:rsidR="008400E4" w:rsidRPr="00F93240" w:rsidRDefault="00CD489C" w:rsidP="008400E4">
      <w:pPr>
        <w:pStyle w:val="TextosemFormatao"/>
        <w:ind w:right="71"/>
        <w:rPr>
          <w:rFonts w:ascii="Arial" w:hAnsi="Arial" w:cs="Arial"/>
          <w:b/>
          <w:sz w:val="18"/>
          <w:szCs w:val="18"/>
        </w:rPr>
      </w:pPr>
      <w:r w:rsidRPr="00F93240">
        <w:rPr>
          <w:rFonts w:ascii="Arial" w:eastAsia="Batang" w:hAnsi="Arial" w:cs="Arial"/>
          <w:b/>
          <w:sz w:val="18"/>
          <w:szCs w:val="18"/>
        </w:rPr>
        <w:t xml:space="preserve">    NOME:</w:t>
      </w:r>
      <w:proofErr w:type="gramStart"/>
      <w:r w:rsidRPr="00F93240">
        <w:rPr>
          <w:rFonts w:ascii="Arial" w:eastAsia="Batang" w:hAnsi="Arial" w:cs="Arial"/>
          <w:b/>
          <w:sz w:val="18"/>
          <w:szCs w:val="18"/>
        </w:rPr>
        <w:t xml:space="preserve">  </w:t>
      </w:r>
      <w:proofErr w:type="spellStart"/>
      <w:proofErr w:type="gramEnd"/>
      <w:r w:rsidRPr="00F93240">
        <w:rPr>
          <w:rFonts w:ascii="Arial" w:eastAsia="Batang" w:hAnsi="Arial" w:cs="Arial"/>
          <w:b/>
          <w:sz w:val="18"/>
          <w:szCs w:val="18"/>
        </w:rPr>
        <w:t>Ediberto</w:t>
      </w:r>
      <w:proofErr w:type="spellEnd"/>
      <w:r w:rsidRPr="00F93240">
        <w:rPr>
          <w:rFonts w:ascii="Arial" w:eastAsia="Batang" w:hAnsi="Arial" w:cs="Arial"/>
          <w:b/>
          <w:sz w:val="18"/>
          <w:szCs w:val="18"/>
        </w:rPr>
        <w:t xml:space="preserve"> Luiz </w:t>
      </w:r>
      <w:proofErr w:type="spellStart"/>
      <w:r w:rsidRPr="00F93240">
        <w:rPr>
          <w:rFonts w:ascii="Arial" w:eastAsia="Batang" w:hAnsi="Arial" w:cs="Arial"/>
          <w:b/>
          <w:sz w:val="18"/>
          <w:szCs w:val="18"/>
        </w:rPr>
        <w:t>Arconti</w:t>
      </w:r>
      <w:proofErr w:type="spellEnd"/>
      <w:r w:rsidR="008400E4" w:rsidRPr="00F93240">
        <w:rPr>
          <w:rFonts w:ascii="Arial" w:eastAsia="Batang" w:hAnsi="Arial" w:cs="Arial"/>
          <w:b/>
          <w:sz w:val="18"/>
          <w:szCs w:val="18"/>
        </w:rPr>
        <w:t xml:space="preserve">           </w:t>
      </w:r>
      <w:r w:rsidRPr="00F93240">
        <w:rPr>
          <w:rFonts w:ascii="Arial" w:eastAsia="Batang" w:hAnsi="Arial" w:cs="Arial"/>
          <w:b/>
          <w:sz w:val="18"/>
          <w:szCs w:val="18"/>
        </w:rPr>
        <w:t xml:space="preserve">                    </w:t>
      </w:r>
      <w:r w:rsidR="008400E4" w:rsidRPr="00F93240">
        <w:rPr>
          <w:rFonts w:ascii="Arial" w:eastAsia="Batang" w:hAnsi="Arial" w:cs="Arial"/>
          <w:b/>
          <w:sz w:val="18"/>
          <w:szCs w:val="18"/>
        </w:rPr>
        <w:t xml:space="preserve">    NOME:</w:t>
      </w:r>
      <w:r w:rsidRPr="00F93240">
        <w:rPr>
          <w:rFonts w:ascii="Arial" w:eastAsia="Batang" w:hAnsi="Arial" w:cs="Arial"/>
          <w:b/>
          <w:sz w:val="18"/>
          <w:szCs w:val="18"/>
        </w:rPr>
        <w:t xml:space="preserve"> Marina Morena S. Muller</w:t>
      </w:r>
    </w:p>
    <w:p w:rsidR="008400E4" w:rsidRPr="00F93240" w:rsidRDefault="008400E4" w:rsidP="008400E4">
      <w:pPr>
        <w:jc w:val="both"/>
        <w:rPr>
          <w:rFonts w:ascii="Arial" w:hAnsi="Arial" w:cs="Arial"/>
          <w:b/>
          <w:sz w:val="18"/>
          <w:szCs w:val="18"/>
        </w:rPr>
      </w:pPr>
      <w:r w:rsidRPr="00F93240">
        <w:rPr>
          <w:rFonts w:ascii="Arial" w:hAnsi="Arial" w:cs="Arial"/>
          <w:b/>
          <w:sz w:val="18"/>
          <w:szCs w:val="18"/>
        </w:rPr>
        <w:t xml:space="preserve">    CPF:</w:t>
      </w:r>
      <w:proofErr w:type="gramStart"/>
      <w:r w:rsidRPr="00F93240">
        <w:rPr>
          <w:rFonts w:ascii="Arial" w:hAnsi="Arial" w:cs="Arial"/>
          <w:b/>
          <w:sz w:val="18"/>
          <w:szCs w:val="18"/>
        </w:rPr>
        <w:t xml:space="preserve">  </w:t>
      </w:r>
      <w:proofErr w:type="gramEnd"/>
      <w:r w:rsidR="00CD489C" w:rsidRPr="00F93240">
        <w:rPr>
          <w:rFonts w:ascii="Arial" w:hAnsi="Arial" w:cs="Arial"/>
          <w:b/>
          <w:sz w:val="18"/>
          <w:szCs w:val="18"/>
        </w:rPr>
        <w:t>068.978.779-05</w:t>
      </w:r>
      <w:r w:rsidRPr="00F93240">
        <w:rPr>
          <w:rFonts w:ascii="Arial" w:hAnsi="Arial" w:cs="Arial"/>
          <w:b/>
          <w:sz w:val="18"/>
          <w:szCs w:val="18"/>
        </w:rPr>
        <w:t xml:space="preserve">                     </w:t>
      </w:r>
      <w:r w:rsidR="00CD489C" w:rsidRPr="00F93240">
        <w:rPr>
          <w:rFonts w:ascii="Arial" w:hAnsi="Arial" w:cs="Arial"/>
          <w:b/>
          <w:sz w:val="18"/>
          <w:szCs w:val="18"/>
        </w:rPr>
        <w:t xml:space="preserve">                             </w:t>
      </w:r>
      <w:r w:rsidRPr="00F93240">
        <w:rPr>
          <w:rFonts w:ascii="Arial" w:hAnsi="Arial" w:cs="Arial"/>
          <w:b/>
          <w:sz w:val="18"/>
          <w:szCs w:val="18"/>
        </w:rPr>
        <w:t xml:space="preserve"> CPF:</w:t>
      </w:r>
      <w:r w:rsidR="00CD489C" w:rsidRPr="00F93240">
        <w:rPr>
          <w:rFonts w:ascii="Arial" w:hAnsi="Arial" w:cs="Arial"/>
          <w:b/>
          <w:sz w:val="18"/>
          <w:szCs w:val="18"/>
        </w:rPr>
        <w:t>050.515.559-18</w:t>
      </w:r>
    </w:p>
    <w:sectPr w:rsidR="008400E4" w:rsidRPr="00F93240"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77" w:rsidRDefault="006D7177">
      <w:r>
        <w:separator/>
      </w:r>
    </w:p>
  </w:endnote>
  <w:endnote w:type="continuationSeparator" w:id="0">
    <w:p w:rsidR="006D7177" w:rsidRDefault="006D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C9" w:rsidRDefault="000B6396" w:rsidP="006D0081">
    <w:pPr>
      <w:pStyle w:val="Rodap"/>
      <w:framePr w:wrap="around" w:vAnchor="text" w:hAnchor="margin" w:xAlign="right" w:y="1"/>
      <w:rPr>
        <w:rStyle w:val="Nmerodepgina"/>
      </w:rPr>
    </w:pPr>
    <w:r>
      <w:rPr>
        <w:rStyle w:val="Nmerodepgina"/>
      </w:rPr>
      <w:fldChar w:fldCharType="begin"/>
    </w:r>
    <w:r w:rsidR="004B20C9">
      <w:rPr>
        <w:rStyle w:val="Nmerodepgina"/>
      </w:rPr>
      <w:instrText xml:space="preserve">PAGE  </w:instrText>
    </w:r>
    <w:r>
      <w:rPr>
        <w:rStyle w:val="Nmerodepgina"/>
      </w:rPr>
      <w:fldChar w:fldCharType="end"/>
    </w:r>
  </w:p>
  <w:p w:rsidR="004B20C9" w:rsidRDefault="004B20C9"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C9" w:rsidRDefault="000B6396" w:rsidP="006D0081">
    <w:pPr>
      <w:pStyle w:val="Rodap"/>
      <w:framePr w:wrap="around" w:vAnchor="text" w:hAnchor="margin" w:xAlign="right" w:y="1"/>
      <w:rPr>
        <w:rStyle w:val="Nmerodepgina"/>
      </w:rPr>
    </w:pPr>
    <w:r>
      <w:rPr>
        <w:rStyle w:val="Nmerodepgina"/>
      </w:rPr>
      <w:fldChar w:fldCharType="begin"/>
    </w:r>
    <w:r w:rsidR="004B20C9">
      <w:rPr>
        <w:rStyle w:val="Nmerodepgina"/>
      </w:rPr>
      <w:instrText xml:space="preserve">PAGE  </w:instrText>
    </w:r>
    <w:r>
      <w:rPr>
        <w:rStyle w:val="Nmerodepgina"/>
      </w:rPr>
      <w:fldChar w:fldCharType="separate"/>
    </w:r>
    <w:r w:rsidR="0086427B">
      <w:rPr>
        <w:rStyle w:val="Nmerodepgina"/>
        <w:noProof/>
      </w:rPr>
      <w:t>1</w:t>
    </w:r>
    <w:r>
      <w:rPr>
        <w:rStyle w:val="Nmerodepgina"/>
      </w:rPr>
      <w:fldChar w:fldCharType="end"/>
    </w:r>
  </w:p>
  <w:p w:rsidR="004B20C9" w:rsidRDefault="004B20C9"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77" w:rsidRDefault="006D7177">
      <w:r>
        <w:separator/>
      </w:r>
    </w:p>
  </w:footnote>
  <w:footnote w:type="continuationSeparator" w:id="0">
    <w:p w:rsidR="006D7177" w:rsidRDefault="006D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6DB0416"/>
    <w:multiLevelType w:val="hybridMultilevel"/>
    <w:tmpl w:val="DCBA7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5C100D"/>
    <w:multiLevelType w:val="multilevel"/>
    <w:tmpl w:val="592EC71A"/>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18"/>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7C4EB1"/>
    <w:multiLevelType w:val="multilevel"/>
    <w:tmpl w:val="9796E47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B97CA2"/>
    <w:multiLevelType w:val="multilevel"/>
    <w:tmpl w:val="18DC2FBE"/>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266FEA"/>
    <w:multiLevelType w:val="hybridMultilevel"/>
    <w:tmpl w:val="5762A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1">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2">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3">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24"/>
  </w:num>
  <w:num w:numId="3">
    <w:abstractNumId w:val="23"/>
  </w:num>
  <w:num w:numId="4">
    <w:abstractNumId w:val="8"/>
  </w:num>
  <w:num w:numId="5">
    <w:abstractNumId w:val="13"/>
  </w:num>
  <w:num w:numId="6">
    <w:abstractNumId w:val="16"/>
  </w:num>
  <w:num w:numId="7">
    <w:abstractNumId w:val="12"/>
  </w:num>
  <w:num w:numId="8">
    <w:abstractNumId w:val="8"/>
    <w:lvlOverride w:ilvl="0">
      <w:startOverride w:val="5"/>
    </w:lvlOverride>
  </w:num>
  <w:num w:numId="9">
    <w:abstractNumId w:val="15"/>
  </w:num>
  <w:num w:numId="10">
    <w:abstractNumId w:val="21"/>
  </w:num>
  <w:num w:numId="11">
    <w:abstractNumId w:val="8"/>
    <w:lvlOverride w:ilvl="0">
      <w:startOverride w:val="9"/>
    </w:lvlOverride>
    <w:lvlOverride w:ilvl="1">
      <w:startOverride w:val="5"/>
    </w:lvlOverride>
  </w:num>
  <w:num w:numId="12">
    <w:abstractNumId w:val="8"/>
    <w:lvlOverride w:ilvl="0">
      <w:startOverride w:val="9"/>
    </w:lvlOverride>
    <w:lvlOverride w:ilvl="1">
      <w:startOverride w:val="13"/>
    </w:lvlOverride>
    <w:lvlOverride w:ilvl="2">
      <w:startOverride w:val="1"/>
    </w:lvlOverride>
  </w:num>
  <w:num w:numId="13">
    <w:abstractNumId w:val="22"/>
  </w:num>
  <w:num w:numId="14">
    <w:abstractNumId w:val="17"/>
  </w:num>
  <w:num w:numId="15">
    <w:abstractNumId w:val="7"/>
  </w:num>
  <w:num w:numId="16">
    <w:abstractNumId w:val="8"/>
  </w:num>
  <w:num w:numId="17">
    <w:abstractNumId w:val="26"/>
  </w:num>
  <w:num w:numId="1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8"/>
  </w:num>
  <w:num w:numId="22">
    <w:abstractNumId w:val="20"/>
  </w:num>
  <w:num w:numId="23">
    <w:abstractNumId w:val="10"/>
  </w:num>
  <w:num w:numId="24">
    <w:abstractNumId w:val="18"/>
  </w:num>
  <w:num w:numId="25">
    <w:abstractNumId w:val="5"/>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19"/>
  </w:num>
  <w:num w:numId="31">
    <w:abstractNumId w:val="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39C"/>
    <w:rsid w:val="00002BB5"/>
    <w:rsid w:val="00004A72"/>
    <w:rsid w:val="00005C53"/>
    <w:rsid w:val="0001124F"/>
    <w:rsid w:val="00011551"/>
    <w:rsid w:val="000132AC"/>
    <w:rsid w:val="000132EC"/>
    <w:rsid w:val="00016415"/>
    <w:rsid w:val="00017BE7"/>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3CC9"/>
    <w:rsid w:val="00094BBD"/>
    <w:rsid w:val="0009612C"/>
    <w:rsid w:val="000A0548"/>
    <w:rsid w:val="000A0E91"/>
    <w:rsid w:val="000A1759"/>
    <w:rsid w:val="000A3910"/>
    <w:rsid w:val="000A6970"/>
    <w:rsid w:val="000A71A3"/>
    <w:rsid w:val="000A745B"/>
    <w:rsid w:val="000B0480"/>
    <w:rsid w:val="000B0BC4"/>
    <w:rsid w:val="000B1C01"/>
    <w:rsid w:val="000B305C"/>
    <w:rsid w:val="000B6396"/>
    <w:rsid w:val="000C1ED9"/>
    <w:rsid w:val="000C249E"/>
    <w:rsid w:val="000C2F8C"/>
    <w:rsid w:val="000C4B23"/>
    <w:rsid w:val="000C4F6E"/>
    <w:rsid w:val="000C6DE5"/>
    <w:rsid w:val="000C7B1B"/>
    <w:rsid w:val="000D536B"/>
    <w:rsid w:val="000D60C7"/>
    <w:rsid w:val="000D6959"/>
    <w:rsid w:val="000D6BA1"/>
    <w:rsid w:val="000D6D13"/>
    <w:rsid w:val="000D72FC"/>
    <w:rsid w:val="000E09F9"/>
    <w:rsid w:val="000E12E0"/>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3343"/>
    <w:rsid w:val="0011356B"/>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007"/>
    <w:rsid w:val="00170FA8"/>
    <w:rsid w:val="00171107"/>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5A76"/>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186E"/>
    <w:rsid w:val="00203093"/>
    <w:rsid w:val="00206306"/>
    <w:rsid w:val="002168DB"/>
    <w:rsid w:val="00217149"/>
    <w:rsid w:val="00217AD9"/>
    <w:rsid w:val="00217B36"/>
    <w:rsid w:val="00220104"/>
    <w:rsid w:val="002203F7"/>
    <w:rsid w:val="00220D41"/>
    <w:rsid w:val="00220FE3"/>
    <w:rsid w:val="002244EE"/>
    <w:rsid w:val="0022589A"/>
    <w:rsid w:val="002258F7"/>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0FB4"/>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34DD"/>
    <w:rsid w:val="002C3C89"/>
    <w:rsid w:val="002C40BC"/>
    <w:rsid w:val="002C442B"/>
    <w:rsid w:val="002C6037"/>
    <w:rsid w:val="002D3ECC"/>
    <w:rsid w:val="002D4A15"/>
    <w:rsid w:val="002D55A0"/>
    <w:rsid w:val="002D66B4"/>
    <w:rsid w:val="002D7ED5"/>
    <w:rsid w:val="002E08FF"/>
    <w:rsid w:val="002E0C3F"/>
    <w:rsid w:val="002E0FE4"/>
    <w:rsid w:val="002E20F9"/>
    <w:rsid w:val="002E34D4"/>
    <w:rsid w:val="002E4EC9"/>
    <w:rsid w:val="002E5D23"/>
    <w:rsid w:val="002E6641"/>
    <w:rsid w:val="002F1654"/>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34B7"/>
    <w:rsid w:val="00336361"/>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2771"/>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579A"/>
    <w:rsid w:val="00425BA2"/>
    <w:rsid w:val="00425E11"/>
    <w:rsid w:val="00431AD3"/>
    <w:rsid w:val="004337AA"/>
    <w:rsid w:val="00433856"/>
    <w:rsid w:val="00433890"/>
    <w:rsid w:val="00436F18"/>
    <w:rsid w:val="00441B4C"/>
    <w:rsid w:val="00444F4F"/>
    <w:rsid w:val="004453D9"/>
    <w:rsid w:val="0044690D"/>
    <w:rsid w:val="00450CBA"/>
    <w:rsid w:val="00451B60"/>
    <w:rsid w:val="00461505"/>
    <w:rsid w:val="00462F31"/>
    <w:rsid w:val="0046599E"/>
    <w:rsid w:val="00467F8E"/>
    <w:rsid w:val="004714D7"/>
    <w:rsid w:val="00473338"/>
    <w:rsid w:val="00473FD7"/>
    <w:rsid w:val="00480E67"/>
    <w:rsid w:val="00491703"/>
    <w:rsid w:val="00491711"/>
    <w:rsid w:val="00493BA1"/>
    <w:rsid w:val="004A179E"/>
    <w:rsid w:val="004A4288"/>
    <w:rsid w:val="004A440C"/>
    <w:rsid w:val="004A5DA9"/>
    <w:rsid w:val="004A5E59"/>
    <w:rsid w:val="004A77FF"/>
    <w:rsid w:val="004A7BBC"/>
    <w:rsid w:val="004A7F7E"/>
    <w:rsid w:val="004B0BDC"/>
    <w:rsid w:val="004B20BC"/>
    <w:rsid w:val="004B20C9"/>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4F6E60"/>
    <w:rsid w:val="005013A7"/>
    <w:rsid w:val="00502B7B"/>
    <w:rsid w:val="0050315A"/>
    <w:rsid w:val="005031CE"/>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7E7"/>
    <w:rsid w:val="0055187B"/>
    <w:rsid w:val="005519DF"/>
    <w:rsid w:val="005526DF"/>
    <w:rsid w:val="005530F9"/>
    <w:rsid w:val="00554F89"/>
    <w:rsid w:val="00555DF9"/>
    <w:rsid w:val="00561B77"/>
    <w:rsid w:val="00564DE9"/>
    <w:rsid w:val="005651E9"/>
    <w:rsid w:val="00570AE5"/>
    <w:rsid w:val="0057409C"/>
    <w:rsid w:val="005800BB"/>
    <w:rsid w:val="0058044C"/>
    <w:rsid w:val="0058098D"/>
    <w:rsid w:val="005825C9"/>
    <w:rsid w:val="00582D57"/>
    <w:rsid w:val="00583C84"/>
    <w:rsid w:val="0058408C"/>
    <w:rsid w:val="00585EFA"/>
    <w:rsid w:val="00586272"/>
    <w:rsid w:val="00586514"/>
    <w:rsid w:val="00586E9A"/>
    <w:rsid w:val="00590CD6"/>
    <w:rsid w:val="005930BB"/>
    <w:rsid w:val="00593AE8"/>
    <w:rsid w:val="005949A7"/>
    <w:rsid w:val="00597249"/>
    <w:rsid w:val="005A0FB1"/>
    <w:rsid w:val="005A1376"/>
    <w:rsid w:val="005A2AEC"/>
    <w:rsid w:val="005A5565"/>
    <w:rsid w:val="005A5B50"/>
    <w:rsid w:val="005A6598"/>
    <w:rsid w:val="005A7E84"/>
    <w:rsid w:val="005B0A85"/>
    <w:rsid w:val="005B2C55"/>
    <w:rsid w:val="005B3403"/>
    <w:rsid w:val="005B3A02"/>
    <w:rsid w:val="005B58B5"/>
    <w:rsid w:val="005B6166"/>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5F4D2E"/>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2FE"/>
    <w:rsid w:val="00656633"/>
    <w:rsid w:val="00657E67"/>
    <w:rsid w:val="00660BF4"/>
    <w:rsid w:val="006631AD"/>
    <w:rsid w:val="0066771F"/>
    <w:rsid w:val="006702E8"/>
    <w:rsid w:val="00672922"/>
    <w:rsid w:val="0067309F"/>
    <w:rsid w:val="006748B2"/>
    <w:rsid w:val="00675830"/>
    <w:rsid w:val="006770A3"/>
    <w:rsid w:val="006774FC"/>
    <w:rsid w:val="00677C1B"/>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88E"/>
    <w:rsid w:val="006C2DE9"/>
    <w:rsid w:val="006C48D7"/>
    <w:rsid w:val="006C56E0"/>
    <w:rsid w:val="006C57EE"/>
    <w:rsid w:val="006D0081"/>
    <w:rsid w:val="006D0684"/>
    <w:rsid w:val="006D0E89"/>
    <w:rsid w:val="006D10A2"/>
    <w:rsid w:val="006D17E5"/>
    <w:rsid w:val="006D381F"/>
    <w:rsid w:val="006D7177"/>
    <w:rsid w:val="006E25E3"/>
    <w:rsid w:val="006E3627"/>
    <w:rsid w:val="006E42A2"/>
    <w:rsid w:val="006E4422"/>
    <w:rsid w:val="006E51DE"/>
    <w:rsid w:val="006E56A3"/>
    <w:rsid w:val="006F3EC4"/>
    <w:rsid w:val="006F6AEB"/>
    <w:rsid w:val="00700852"/>
    <w:rsid w:val="00701DA7"/>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21EC"/>
    <w:rsid w:val="007C61EE"/>
    <w:rsid w:val="007D12DF"/>
    <w:rsid w:val="007D2D8A"/>
    <w:rsid w:val="007D30F8"/>
    <w:rsid w:val="007D3130"/>
    <w:rsid w:val="007D36C1"/>
    <w:rsid w:val="007D47CB"/>
    <w:rsid w:val="007D4FFD"/>
    <w:rsid w:val="007D6C93"/>
    <w:rsid w:val="007D770C"/>
    <w:rsid w:val="007E0B41"/>
    <w:rsid w:val="007E4353"/>
    <w:rsid w:val="007E4E8E"/>
    <w:rsid w:val="007E5897"/>
    <w:rsid w:val="007F00FB"/>
    <w:rsid w:val="007F3AD4"/>
    <w:rsid w:val="007F68F3"/>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27B"/>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0C2C"/>
    <w:rsid w:val="0089212E"/>
    <w:rsid w:val="008924D0"/>
    <w:rsid w:val="00892B35"/>
    <w:rsid w:val="00892FBE"/>
    <w:rsid w:val="008944F4"/>
    <w:rsid w:val="00894A79"/>
    <w:rsid w:val="00895F80"/>
    <w:rsid w:val="0089682D"/>
    <w:rsid w:val="00896A6F"/>
    <w:rsid w:val="0089734D"/>
    <w:rsid w:val="008A0638"/>
    <w:rsid w:val="008A0E87"/>
    <w:rsid w:val="008A3D0F"/>
    <w:rsid w:val="008A5BC4"/>
    <w:rsid w:val="008A715B"/>
    <w:rsid w:val="008B05E3"/>
    <w:rsid w:val="008B0BEC"/>
    <w:rsid w:val="008B4AFC"/>
    <w:rsid w:val="008B4D3D"/>
    <w:rsid w:val="008B5D89"/>
    <w:rsid w:val="008B5EC6"/>
    <w:rsid w:val="008B6E9E"/>
    <w:rsid w:val="008B78E6"/>
    <w:rsid w:val="008B790D"/>
    <w:rsid w:val="008C0056"/>
    <w:rsid w:val="008C2A21"/>
    <w:rsid w:val="008C3DAE"/>
    <w:rsid w:val="008C44CF"/>
    <w:rsid w:val="008C483D"/>
    <w:rsid w:val="008C4867"/>
    <w:rsid w:val="008C748C"/>
    <w:rsid w:val="008C7645"/>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1C68"/>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27E17"/>
    <w:rsid w:val="009305BC"/>
    <w:rsid w:val="009314E8"/>
    <w:rsid w:val="009340FA"/>
    <w:rsid w:val="009342B2"/>
    <w:rsid w:val="009359B0"/>
    <w:rsid w:val="00937567"/>
    <w:rsid w:val="00937CC0"/>
    <w:rsid w:val="0094253F"/>
    <w:rsid w:val="00943F9E"/>
    <w:rsid w:val="00946032"/>
    <w:rsid w:val="009468C7"/>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1786"/>
    <w:rsid w:val="009A4056"/>
    <w:rsid w:val="009A417A"/>
    <w:rsid w:val="009A7996"/>
    <w:rsid w:val="009B697F"/>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33957"/>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0A1A"/>
    <w:rsid w:val="00AF17D9"/>
    <w:rsid w:val="00AF49B3"/>
    <w:rsid w:val="00AF507C"/>
    <w:rsid w:val="00AF721E"/>
    <w:rsid w:val="00B01C07"/>
    <w:rsid w:val="00B0339B"/>
    <w:rsid w:val="00B04AF1"/>
    <w:rsid w:val="00B075D3"/>
    <w:rsid w:val="00B113B2"/>
    <w:rsid w:val="00B14018"/>
    <w:rsid w:val="00B14D91"/>
    <w:rsid w:val="00B1545A"/>
    <w:rsid w:val="00B16A42"/>
    <w:rsid w:val="00B21F95"/>
    <w:rsid w:val="00B22960"/>
    <w:rsid w:val="00B250D5"/>
    <w:rsid w:val="00B255FE"/>
    <w:rsid w:val="00B25AEB"/>
    <w:rsid w:val="00B3079A"/>
    <w:rsid w:val="00B3164C"/>
    <w:rsid w:val="00B33A7C"/>
    <w:rsid w:val="00B36C8C"/>
    <w:rsid w:val="00B4065E"/>
    <w:rsid w:val="00B45F89"/>
    <w:rsid w:val="00B465B5"/>
    <w:rsid w:val="00B469F0"/>
    <w:rsid w:val="00B47BA9"/>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46F"/>
    <w:rsid w:val="00B93E46"/>
    <w:rsid w:val="00B9733B"/>
    <w:rsid w:val="00B976A9"/>
    <w:rsid w:val="00B9777C"/>
    <w:rsid w:val="00BA1F23"/>
    <w:rsid w:val="00BA616C"/>
    <w:rsid w:val="00BA67B5"/>
    <w:rsid w:val="00BB1A8C"/>
    <w:rsid w:val="00BB22F8"/>
    <w:rsid w:val="00BB23D4"/>
    <w:rsid w:val="00BB2918"/>
    <w:rsid w:val="00BB2EBD"/>
    <w:rsid w:val="00BB32CA"/>
    <w:rsid w:val="00BB5133"/>
    <w:rsid w:val="00BB746F"/>
    <w:rsid w:val="00BC0283"/>
    <w:rsid w:val="00BC1286"/>
    <w:rsid w:val="00BC2141"/>
    <w:rsid w:val="00BC33D8"/>
    <w:rsid w:val="00BC65AE"/>
    <w:rsid w:val="00BD3C7B"/>
    <w:rsid w:val="00BD60A7"/>
    <w:rsid w:val="00BD64CA"/>
    <w:rsid w:val="00BE00C8"/>
    <w:rsid w:val="00BE1FE5"/>
    <w:rsid w:val="00BE3B6F"/>
    <w:rsid w:val="00BE4A5F"/>
    <w:rsid w:val="00BE5537"/>
    <w:rsid w:val="00BE74F6"/>
    <w:rsid w:val="00BF0560"/>
    <w:rsid w:val="00BF1882"/>
    <w:rsid w:val="00BF2A17"/>
    <w:rsid w:val="00BF4081"/>
    <w:rsid w:val="00BF41AC"/>
    <w:rsid w:val="00BF6280"/>
    <w:rsid w:val="00BF76EB"/>
    <w:rsid w:val="00C07FDD"/>
    <w:rsid w:val="00C13361"/>
    <w:rsid w:val="00C205EA"/>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5615"/>
    <w:rsid w:val="00C56005"/>
    <w:rsid w:val="00C57B88"/>
    <w:rsid w:val="00C60A3F"/>
    <w:rsid w:val="00C6114E"/>
    <w:rsid w:val="00C652FA"/>
    <w:rsid w:val="00C6559C"/>
    <w:rsid w:val="00C66BD6"/>
    <w:rsid w:val="00C70F7B"/>
    <w:rsid w:val="00C715A0"/>
    <w:rsid w:val="00C72EBB"/>
    <w:rsid w:val="00C7376A"/>
    <w:rsid w:val="00C7387C"/>
    <w:rsid w:val="00C752AB"/>
    <w:rsid w:val="00C7604A"/>
    <w:rsid w:val="00C76B03"/>
    <w:rsid w:val="00C809E9"/>
    <w:rsid w:val="00C83945"/>
    <w:rsid w:val="00C84105"/>
    <w:rsid w:val="00C87991"/>
    <w:rsid w:val="00C90C3B"/>
    <w:rsid w:val="00C9549F"/>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6623"/>
    <w:rsid w:val="00CC7039"/>
    <w:rsid w:val="00CC7871"/>
    <w:rsid w:val="00CC7F04"/>
    <w:rsid w:val="00CD07A5"/>
    <w:rsid w:val="00CD1214"/>
    <w:rsid w:val="00CD1967"/>
    <w:rsid w:val="00CD22C0"/>
    <w:rsid w:val="00CD28EE"/>
    <w:rsid w:val="00CD3D32"/>
    <w:rsid w:val="00CD489C"/>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1FBC"/>
    <w:rsid w:val="00D424B7"/>
    <w:rsid w:val="00D44FF5"/>
    <w:rsid w:val="00D50662"/>
    <w:rsid w:val="00D51075"/>
    <w:rsid w:val="00D51BFD"/>
    <w:rsid w:val="00D5206D"/>
    <w:rsid w:val="00D54234"/>
    <w:rsid w:val="00D54CC4"/>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181D"/>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042"/>
    <w:rsid w:val="00DF36ED"/>
    <w:rsid w:val="00DF57A9"/>
    <w:rsid w:val="00E03881"/>
    <w:rsid w:val="00E055FE"/>
    <w:rsid w:val="00E05D64"/>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6A7"/>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1E9C"/>
    <w:rsid w:val="00E74951"/>
    <w:rsid w:val="00E824F1"/>
    <w:rsid w:val="00E82A57"/>
    <w:rsid w:val="00E85739"/>
    <w:rsid w:val="00E90F71"/>
    <w:rsid w:val="00E9274D"/>
    <w:rsid w:val="00E95B6F"/>
    <w:rsid w:val="00E962A3"/>
    <w:rsid w:val="00E9686A"/>
    <w:rsid w:val="00E97107"/>
    <w:rsid w:val="00E97BA7"/>
    <w:rsid w:val="00EA12EA"/>
    <w:rsid w:val="00EA2C88"/>
    <w:rsid w:val="00EA5B29"/>
    <w:rsid w:val="00EA6AB5"/>
    <w:rsid w:val="00EB5D91"/>
    <w:rsid w:val="00EC5CA1"/>
    <w:rsid w:val="00ED1550"/>
    <w:rsid w:val="00ED1FD3"/>
    <w:rsid w:val="00ED22A3"/>
    <w:rsid w:val="00ED5DA5"/>
    <w:rsid w:val="00EE3F41"/>
    <w:rsid w:val="00EF424A"/>
    <w:rsid w:val="00EF432C"/>
    <w:rsid w:val="00F00B10"/>
    <w:rsid w:val="00F01B0C"/>
    <w:rsid w:val="00F06E99"/>
    <w:rsid w:val="00F10015"/>
    <w:rsid w:val="00F11570"/>
    <w:rsid w:val="00F161A9"/>
    <w:rsid w:val="00F16DB9"/>
    <w:rsid w:val="00F1791E"/>
    <w:rsid w:val="00F203E6"/>
    <w:rsid w:val="00F21454"/>
    <w:rsid w:val="00F242EB"/>
    <w:rsid w:val="00F24DC0"/>
    <w:rsid w:val="00F27600"/>
    <w:rsid w:val="00F32DBF"/>
    <w:rsid w:val="00F3572B"/>
    <w:rsid w:val="00F35E5A"/>
    <w:rsid w:val="00F3715B"/>
    <w:rsid w:val="00F40FF4"/>
    <w:rsid w:val="00F424CB"/>
    <w:rsid w:val="00F43330"/>
    <w:rsid w:val="00F44A2D"/>
    <w:rsid w:val="00F46F74"/>
    <w:rsid w:val="00F470FB"/>
    <w:rsid w:val="00F50120"/>
    <w:rsid w:val="00F51271"/>
    <w:rsid w:val="00F526AA"/>
    <w:rsid w:val="00F55092"/>
    <w:rsid w:val="00F55458"/>
    <w:rsid w:val="00F560A8"/>
    <w:rsid w:val="00F602D3"/>
    <w:rsid w:val="00F620E2"/>
    <w:rsid w:val="00F629DE"/>
    <w:rsid w:val="00F62E98"/>
    <w:rsid w:val="00F650BC"/>
    <w:rsid w:val="00F658DC"/>
    <w:rsid w:val="00F65B33"/>
    <w:rsid w:val="00F67AF4"/>
    <w:rsid w:val="00F70F94"/>
    <w:rsid w:val="00F75BF3"/>
    <w:rsid w:val="00F76043"/>
    <w:rsid w:val="00F76C2C"/>
    <w:rsid w:val="00F80F83"/>
    <w:rsid w:val="00F8263C"/>
    <w:rsid w:val="00F82F5A"/>
    <w:rsid w:val="00F91144"/>
    <w:rsid w:val="00F918A7"/>
    <w:rsid w:val="00F91B45"/>
    <w:rsid w:val="00F92F75"/>
    <w:rsid w:val="00F93240"/>
    <w:rsid w:val="00F94388"/>
    <w:rsid w:val="00F96670"/>
    <w:rsid w:val="00FA2060"/>
    <w:rsid w:val="00FA3D99"/>
    <w:rsid w:val="00FA52CF"/>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CA6"/>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1"/>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2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71C8-AC11-4B94-8979-72584587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10052</Words>
  <Characters>54284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64208</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2021-05-05T14:17:00Z</cp:lastPrinted>
  <dcterms:created xsi:type="dcterms:W3CDTF">2021-11-23T15:17:00Z</dcterms:created>
  <dcterms:modified xsi:type="dcterms:W3CDTF">2021-11-23T15:17:00Z</dcterms:modified>
</cp:coreProperties>
</file>